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68"/>
      </w:tblGrid>
      <w:tr w:rsidR="004D2094" w:rsidRPr="000F6411" w14:paraId="6BA6165F" w14:textId="77777777" w:rsidTr="00841F55">
        <w:trPr>
          <w:trHeight w:val="57"/>
        </w:trPr>
        <w:tc>
          <w:tcPr>
            <w:tcW w:w="9568" w:type="dxa"/>
          </w:tcPr>
          <w:p w14:paraId="3E375434" w14:textId="77777777" w:rsidR="004D2094" w:rsidRPr="000F6411" w:rsidRDefault="004D2094" w:rsidP="00946779">
            <w:pPr>
              <w:widowControl w:val="0"/>
              <w:tabs>
                <w:tab w:val="center" w:pos="1134"/>
                <w:tab w:val="left" w:pos="6600"/>
              </w:tabs>
              <w:rPr>
                <w:rFonts w:ascii="Verdana" w:hAnsi="Verdana" w:cs="Tahoma"/>
                <w:b/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5DB51F4A" w14:textId="77777777" w:rsidR="004D2094" w:rsidRDefault="004D2094" w:rsidP="004D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PRIJAVA DIPLOMSKE NALOGE</w:t>
      </w:r>
      <w:r w:rsidR="000F1E23">
        <w:rPr>
          <w:rFonts w:ascii="Tahoma" w:hAnsi="Tahoma" w:cs="Tahoma"/>
          <w:b/>
          <w:caps/>
        </w:rPr>
        <w:t xml:space="preserve"> </w:t>
      </w:r>
      <w:r w:rsidR="000F1E23">
        <w:rPr>
          <w:rFonts w:ascii="Verdana" w:hAnsi="Verdana" w:cs="Tahoma"/>
          <w:b/>
          <w:caps/>
          <w:color w:val="808080" w:themeColor="background1" w:themeShade="80"/>
        </w:rPr>
        <w:t xml:space="preserve">/ Diploma </w:t>
      </w:r>
      <w:r w:rsidR="00600AFD">
        <w:rPr>
          <w:rFonts w:ascii="Verdana" w:hAnsi="Verdana" w:cs="Tahoma"/>
          <w:b/>
          <w:caps/>
          <w:color w:val="808080" w:themeColor="background1" w:themeShade="80"/>
        </w:rPr>
        <w:t xml:space="preserve">WORK </w:t>
      </w:r>
      <w:r w:rsidR="000F1E23" w:rsidRPr="000B5351">
        <w:rPr>
          <w:rFonts w:ascii="Verdana" w:hAnsi="Verdana" w:cs="Tahoma"/>
          <w:b/>
          <w:caps/>
          <w:color w:val="808080" w:themeColor="background1" w:themeShade="80"/>
        </w:rPr>
        <w:t>application</w:t>
      </w:r>
    </w:p>
    <w:p w14:paraId="087E3F90" w14:textId="5E84327B" w:rsidR="004D2094" w:rsidRPr="002F6670" w:rsidRDefault="00176C8F" w:rsidP="004D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  <w:b/>
        </w:rPr>
      </w:pPr>
      <w:r>
        <w:rPr>
          <w:rFonts w:ascii="Verdana" w:hAnsi="Verdana" w:cs="Tahoma"/>
          <w:b/>
        </w:rPr>
        <w:t>dodiplomskega ali magistrskega študija</w:t>
      </w:r>
      <w:r w:rsidR="000F1E23">
        <w:rPr>
          <w:rFonts w:ascii="Tahoma" w:hAnsi="Tahoma" w:cs="Tahoma"/>
          <w:b/>
        </w:rPr>
        <w:t xml:space="preserve"> </w:t>
      </w:r>
      <w:r w:rsidR="000F1E23" w:rsidRPr="000B5351">
        <w:rPr>
          <w:rFonts w:ascii="Verdana" w:hAnsi="Verdana" w:cs="Tahoma"/>
          <w:b/>
          <w:color w:val="808080" w:themeColor="background1" w:themeShade="80"/>
        </w:rPr>
        <w:t>/ BA or MA</w:t>
      </w:r>
    </w:p>
    <w:p w14:paraId="6E593D71" w14:textId="749B1CE2" w:rsidR="004D2094" w:rsidRDefault="00600AFD" w:rsidP="004D2094">
      <w:pPr>
        <w:jc w:val="right"/>
        <w:rPr>
          <w:rFonts w:ascii="Verdana" w:hAnsi="Verdana" w:cs="Tahoma"/>
          <w:b/>
          <w:color w:val="808080"/>
          <w:sz w:val="18"/>
          <w:szCs w:val="18"/>
        </w:rPr>
      </w:pPr>
      <w:r w:rsidRPr="000B5351">
        <w:rPr>
          <w:rFonts w:ascii="Verdana" w:hAnsi="Verdana" w:cs="Tahoma"/>
          <w:i/>
          <w:color w:val="808080"/>
          <w:sz w:val="18"/>
          <w:szCs w:val="18"/>
        </w:rPr>
        <w:t xml:space="preserve">Obrazec </w:t>
      </w:r>
      <w:r w:rsidR="00182D5F">
        <w:rPr>
          <w:rFonts w:ascii="Verdana" w:hAnsi="Verdana" w:cs="Tahoma"/>
          <w:i/>
          <w:color w:val="808080"/>
          <w:sz w:val="18"/>
          <w:szCs w:val="18"/>
        </w:rPr>
        <w:t xml:space="preserve">/ </w:t>
      </w:r>
      <w:r w:rsidRPr="000B5351">
        <w:rPr>
          <w:rFonts w:ascii="Verdana" w:hAnsi="Verdana" w:cs="Tahoma"/>
          <w:i/>
          <w:color w:val="808080"/>
          <w:sz w:val="18"/>
          <w:szCs w:val="18"/>
        </w:rPr>
        <w:t xml:space="preserve">Form </w:t>
      </w:r>
      <w:r w:rsidR="00097DBC" w:rsidRPr="00097DBC">
        <w:rPr>
          <w:rFonts w:ascii="Verdana" w:hAnsi="Verdana" w:cs="Tahoma"/>
          <w:b/>
          <w:color w:val="808080"/>
          <w:sz w:val="18"/>
          <w:szCs w:val="18"/>
        </w:rPr>
        <w:t>UNG</w:t>
      </w:r>
      <w:r w:rsidR="00097DBC">
        <w:rPr>
          <w:rFonts w:ascii="Verdana" w:hAnsi="Verdana" w:cs="Tahoma"/>
          <w:i/>
          <w:color w:val="808080"/>
          <w:sz w:val="18"/>
          <w:szCs w:val="18"/>
        </w:rPr>
        <w:t xml:space="preserve"> </w:t>
      </w:r>
      <w:r w:rsidR="000C7752">
        <w:rPr>
          <w:rFonts w:ascii="Verdana" w:hAnsi="Verdana" w:cs="Tahoma"/>
          <w:b/>
          <w:color w:val="808080"/>
          <w:sz w:val="18"/>
          <w:szCs w:val="18"/>
        </w:rPr>
        <w:t>A</w:t>
      </w:r>
      <w:r w:rsidR="004D2094">
        <w:rPr>
          <w:rFonts w:ascii="Verdana" w:hAnsi="Verdana" w:cs="Tahoma"/>
          <w:b/>
          <w:color w:val="808080"/>
          <w:sz w:val="18"/>
          <w:szCs w:val="18"/>
        </w:rPr>
        <w:t>U</w:t>
      </w:r>
      <w:r w:rsidR="00097DBC">
        <w:rPr>
          <w:rFonts w:ascii="Verdana" w:hAnsi="Verdana" w:cs="Tahoma"/>
          <w:b/>
          <w:color w:val="808080"/>
          <w:sz w:val="18"/>
          <w:szCs w:val="18"/>
        </w:rPr>
        <w:t xml:space="preserve"> </w:t>
      </w:r>
      <w:r w:rsidR="004D2094">
        <w:rPr>
          <w:rFonts w:ascii="Verdana" w:hAnsi="Verdana" w:cs="Tahoma"/>
          <w:b/>
          <w:color w:val="808080"/>
          <w:sz w:val="18"/>
          <w:szCs w:val="18"/>
        </w:rPr>
        <w:t>-</w:t>
      </w:r>
      <w:r w:rsidR="00097DBC">
        <w:rPr>
          <w:rFonts w:ascii="Verdana" w:hAnsi="Verdana" w:cs="Tahoma"/>
          <w:b/>
          <w:color w:val="808080"/>
          <w:sz w:val="18"/>
          <w:szCs w:val="18"/>
        </w:rPr>
        <w:t xml:space="preserve"> </w:t>
      </w:r>
      <w:r w:rsidR="004D2094">
        <w:rPr>
          <w:rFonts w:ascii="Verdana" w:hAnsi="Verdana" w:cs="Tahoma"/>
          <w:b/>
          <w:color w:val="808080"/>
          <w:sz w:val="18"/>
          <w:szCs w:val="18"/>
        </w:rPr>
        <w:t xml:space="preserve">DIPLOMA </w:t>
      </w:r>
      <w:r w:rsidR="00097DBC">
        <w:rPr>
          <w:rFonts w:ascii="Verdana" w:hAnsi="Verdana" w:cs="Tahoma"/>
          <w:b/>
          <w:color w:val="808080"/>
          <w:sz w:val="18"/>
          <w:szCs w:val="18"/>
        </w:rPr>
        <w:t>/B</w:t>
      </w:r>
    </w:p>
    <w:p w14:paraId="709718DA" w14:textId="5485061C" w:rsidR="00CC0DC6" w:rsidRPr="000B5351" w:rsidRDefault="00CC0DC6" w:rsidP="00CC0DC6">
      <w:pPr>
        <w:pBdr>
          <w:bottom w:val="single" w:sz="4" w:space="1" w:color="000000"/>
        </w:pBdr>
        <w:shd w:val="clear" w:color="auto" w:fill="E6E6E6"/>
        <w:rPr>
          <w:rFonts w:ascii="Verdana" w:hAnsi="Verdana" w:cs="Tahoma"/>
          <w:i/>
        </w:rPr>
      </w:pPr>
      <w:r w:rsidRPr="000B5351">
        <w:rPr>
          <w:rFonts w:ascii="Verdana" w:hAnsi="Verdana" w:cs="Tahoma"/>
          <w:b/>
        </w:rPr>
        <w:t>Nosilni modul</w:t>
      </w:r>
      <w:r w:rsidRPr="000B5351">
        <w:rPr>
          <w:rFonts w:ascii="Verdana" w:hAnsi="Verdana" w:cs="Tahoma"/>
          <w:i/>
        </w:rPr>
        <w:t xml:space="preserve"> (izbiro obarvaj!) </w:t>
      </w:r>
      <w:r w:rsidRPr="000B5351">
        <w:rPr>
          <w:rFonts w:ascii="Verdana" w:hAnsi="Verdana" w:cs="Tahoma"/>
          <w:b/>
          <w:color w:val="808080" w:themeColor="background1" w:themeShade="80"/>
        </w:rPr>
        <w:t xml:space="preserve">Carrier Module </w:t>
      </w:r>
      <w:r w:rsidRPr="000B5351">
        <w:rPr>
          <w:rFonts w:ascii="Verdana" w:hAnsi="Verdana" w:cs="Tahoma"/>
          <w:i/>
          <w:color w:val="808080" w:themeColor="background1" w:themeShade="80"/>
        </w:rPr>
        <w:t>(</w:t>
      </w:r>
      <w:r w:rsidR="0049518E" w:rsidRPr="001755B1">
        <w:rPr>
          <w:rFonts w:ascii="Verdana" w:hAnsi="Verdana" w:cs="Tahoma"/>
          <w:i/>
          <w:color w:val="808080" w:themeColor="background1" w:themeShade="80"/>
        </w:rPr>
        <w:t>your</w:t>
      </w:r>
      <w:r w:rsidR="0049518E" w:rsidRPr="000B5351">
        <w:rPr>
          <w:rFonts w:ascii="Verdana" w:hAnsi="Verdana" w:cs="Tahoma"/>
          <w:i/>
          <w:color w:val="808080" w:themeColor="background1" w:themeShade="80"/>
        </w:rPr>
        <w:t xml:space="preserve"> selection</w:t>
      </w:r>
      <w:r w:rsidR="0049518E">
        <w:rPr>
          <w:rFonts w:ascii="Verdana" w:hAnsi="Verdana" w:cs="Tahoma"/>
          <w:i/>
          <w:color w:val="808080" w:themeColor="background1" w:themeShade="80"/>
        </w:rPr>
        <w:t xml:space="preserve"> in bold</w:t>
      </w:r>
      <w:r w:rsidR="0049518E" w:rsidRPr="000B5351">
        <w:rPr>
          <w:rFonts w:ascii="Verdana" w:hAnsi="Verdana" w:cs="Tahoma"/>
          <w:i/>
          <w:color w:val="808080" w:themeColor="background1" w:themeShade="80"/>
        </w:rPr>
        <w:t>!</w:t>
      </w:r>
      <w:r w:rsidRPr="000B5351">
        <w:rPr>
          <w:rFonts w:ascii="Verdana" w:hAnsi="Verdana" w:cs="Tahoma"/>
          <w:i/>
          <w:color w:val="808080" w:themeColor="background1" w:themeShade="80"/>
        </w:rPr>
        <w:t>)</w:t>
      </w:r>
      <w:r w:rsidRPr="000B5351">
        <w:rPr>
          <w:rFonts w:ascii="Verdana" w:hAnsi="Verdana" w:cs="Tahoma"/>
          <w:i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842"/>
        <w:gridCol w:w="1701"/>
        <w:gridCol w:w="2676"/>
      </w:tblGrid>
      <w:tr w:rsidR="00CC0DC6" w:rsidRPr="000B5351" w14:paraId="1B70FDC5" w14:textId="77777777" w:rsidTr="00907C90">
        <w:tc>
          <w:tcPr>
            <w:tcW w:w="1809" w:type="dxa"/>
          </w:tcPr>
          <w:p w14:paraId="6FA14653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Animacija</w:t>
            </w:r>
          </w:p>
          <w:p w14:paraId="1913C3FC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Animation</w:t>
            </w:r>
          </w:p>
        </w:tc>
        <w:tc>
          <w:tcPr>
            <w:tcW w:w="1560" w:type="dxa"/>
          </w:tcPr>
          <w:p w14:paraId="26524854" w14:textId="77777777" w:rsidR="00CC0DC6" w:rsidRPr="000B5351" w:rsidRDefault="00CC0DC6" w:rsidP="00907C90">
            <w:pPr>
              <w:tabs>
                <w:tab w:val="left" w:pos="144"/>
              </w:tabs>
              <w:suppressAutoHyphens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(Video)film</w:t>
            </w:r>
          </w:p>
          <w:p w14:paraId="3DAD97AE" w14:textId="77777777" w:rsidR="00CC0DC6" w:rsidRPr="000B5351" w:rsidRDefault="00CC0DC6" w:rsidP="00907C90">
            <w:pPr>
              <w:tabs>
                <w:tab w:val="left" w:pos="144"/>
              </w:tabs>
              <w:suppressAutoHyphens w:val="0"/>
              <w:rPr>
                <w:rFonts w:ascii="Verdana" w:hAnsi="Verdana" w:cs="Tahoma"/>
                <w:color w:val="999999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A0CDE5" w14:textId="77777777" w:rsidR="00CC0DC6" w:rsidRPr="000B5351" w:rsidRDefault="00CC0DC6" w:rsidP="00907C90">
            <w:pPr>
              <w:tabs>
                <w:tab w:val="left" w:pos="100"/>
              </w:tabs>
              <w:suppressAutoHyphens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Fotografija</w:t>
            </w:r>
          </w:p>
          <w:p w14:paraId="7F07A24E" w14:textId="77777777" w:rsidR="00CC0DC6" w:rsidRPr="000B5351" w:rsidRDefault="00CC0DC6" w:rsidP="00907C90">
            <w:pPr>
              <w:tabs>
                <w:tab w:val="left" w:pos="100"/>
              </w:tabs>
              <w:suppressAutoHyphens w:val="0"/>
              <w:rPr>
                <w:rFonts w:ascii="Verdana" w:hAnsi="Verdan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Photography</w:t>
            </w:r>
          </w:p>
        </w:tc>
        <w:tc>
          <w:tcPr>
            <w:tcW w:w="1701" w:type="dxa"/>
          </w:tcPr>
          <w:p w14:paraId="62EA7B8D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Novi mediji</w:t>
            </w:r>
          </w:p>
          <w:p w14:paraId="5892BBBE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New Media</w:t>
            </w:r>
          </w:p>
        </w:tc>
        <w:tc>
          <w:tcPr>
            <w:tcW w:w="2676" w:type="dxa"/>
          </w:tcPr>
          <w:p w14:paraId="10395AF7" w14:textId="77777777" w:rsidR="00CC0DC6" w:rsidRPr="000B5351" w:rsidRDefault="00CC0DC6" w:rsidP="00907C90">
            <w:pPr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Sodobne um. prakse</w:t>
            </w:r>
          </w:p>
          <w:p w14:paraId="036381A3" w14:textId="77777777" w:rsidR="00CC0DC6" w:rsidRPr="000B5351" w:rsidRDefault="00CC0DC6" w:rsidP="00907C90">
            <w:pPr>
              <w:rPr>
                <w:rFonts w:ascii="Verdana" w:hAnsi="Verdana" w:cs="Tahoma"/>
                <w:i/>
                <w:color w:val="FF0000"/>
                <w:sz w:val="14"/>
                <w:szCs w:val="14"/>
              </w:rPr>
            </w:pPr>
            <w:r w:rsidRPr="000B5351">
              <w:rPr>
                <w:rFonts w:ascii="Verdana" w:hAnsi="Verdana" w:cs="Tahoma"/>
                <w:color w:val="999999"/>
              </w:rPr>
              <w:t>Cont. Art Practices</w:t>
            </w:r>
          </w:p>
        </w:tc>
      </w:tr>
    </w:tbl>
    <w:p w14:paraId="58C420D8" w14:textId="77777777" w:rsidR="00CC0DC6" w:rsidRPr="000B5351" w:rsidRDefault="00CC0DC6" w:rsidP="00CC0DC6">
      <w:pPr>
        <w:shd w:val="clear" w:color="auto" w:fill="E6E6E6"/>
        <w:ind w:right="72"/>
        <w:rPr>
          <w:rFonts w:ascii="Verdana" w:hAnsi="Verdana" w:cs="Tahoma"/>
          <w:i/>
          <w:sz w:val="16"/>
          <w:szCs w:val="16"/>
        </w:rPr>
      </w:pPr>
      <w:r w:rsidRPr="000B5351">
        <w:rPr>
          <w:rFonts w:ascii="Verdana" w:hAnsi="Verdana" w:cs="Tahoma"/>
          <w:i/>
          <w:sz w:val="16"/>
          <w:szCs w:val="16"/>
        </w:rPr>
        <w:t xml:space="preserve">       </w:t>
      </w:r>
    </w:p>
    <w:p w14:paraId="772CD3BC" w14:textId="77777777" w:rsidR="00CC0DC6" w:rsidRPr="000B5351" w:rsidRDefault="00CC0DC6" w:rsidP="00CC0DC6">
      <w:pPr>
        <w:rPr>
          <w:rFonts w:ascii="Verdana" w:hAnsi="Verdana" w:cs="Tahoma"/>
          <w:b/>
          <w:color w:val="808080"/>
          <w:sz w:val="16"/>
          <w:szCs w:val="16"/>
        </w:rPr>
      </w:pPr>
    </w:p>
    <w:p w14:paraId="0DC3C843" w14:textId="29841385" w:rsidR="00CC0DC6" w:rsidRPr="000B5351" w:rsidRDefault="00CC0DC6" w:rsidP="00CC0DC6">
      <w:pPr>
        <w:pBdr>
          <w:left w:val="single" w:sz="4" w:space="4" w:color="000000"/>
          <w:bottom w:val="single" w:sz="4" w:space="1" w:color="000000"/>
        </w:pBdr>
        <w:rPr>
          <w:rFonts w:ascii="Verdana" w:hAnsi="Verdana" w:cs="Tahoma"/>
          <w:b/>
        </w:rPr>
      </w:pPr>
      <w:r w:rsidRPr="000B5351">
        <w:rPr>
          <w:rFonts w:ascii="Verdana" w:hAnsi="Verdana" w:cs="Tahoma"/>
          <w:b/>
        </w:rPr>
        <w:t>1. Osebni in kontaktni podatki kandidata</w:t>
      </w:r>
      <w:r w:rsidR="008D1B94">
        <w:rPr>
          <w:rFonts w:ascii="Verdana" w:hAnsi="Verdana" w:cs="Tahoma"/>
          <w:b/>
        </w:rPr>
        <w:t>_</w:t>
      </w:r>
      <w:r w:rsidRPr="000B5351">
        <w:rPr>
          <w:rFonts w:ascii="Verdana" w:hAnsi="Verdana" w:cs="Tahoma"/>
          <w:b/>
        </w:rPr>
        <w:t xml:space="preserve">ke </w:t>
      </w:r>
      <w:r w:rsidRPr="000B5351">
        <w:rPr>
          <w:rFonts w:ascii="Verdana" w:hAnsi="Verdana" w:cs="Tahoma"/>
          <w:b/>
          <w:color w:val="808080" w:themeColor="background1" w:themeShade="80"/>
        </w:rPr>
        <w:t xml:space="preserve"> / </w:t>
      </w:r>
      <w:r w:rsidR="0049518E">
        <w:rPr>
          <w:rFonts w:ascii="Verdana" w:hAnsi="Verdana" w:cs="Tahoma"/>
          <w:b/>
          <w:color w:val="808080" w:themeColor="background1" w:themeShade="80"/>
        </w:rPr>
        <w:t>Personal information</w:t>
      </w:r>
    </w:p>
    <w:p w14:paraId="2AE67AA6" w14:textId="77777777" w:rsidR="00CC0DC6" w:rsidRPr="000B5351" w:rsidRDefault="00CC0DC6" w:rsidP="00CC0DC6">
      <w:pPr>
        <w:shd w:val="clear" w:color="auto" w:fill="E6E6E6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6389"/>
      </w:tblGrid>
      <w:tr w:rsidR="00CC0DC6" w:rsidRPr="000B5351" w14:paraId="46AE65E8" w14:textId="77777777" w:rsidTr="008D1B94">
        <w:trPr>
          <w:trHeight w:val="4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F0A5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b/>
                <w:color w:val="000000"/>
              </w:rPr>
            </w:pPr>
            <w:r w:rsidRPr="000B5351">
              <w:rPr>
                <w:rFonts w:ascii="Verdana" w:hAnsi="Verdana" w:cs="Tahoma"/>
                <w:b/>
                <w:color w:val="000000"/>
              </w:rPr>
              <w:t>Ime in priimek:</w:t>
            </w:r>
          </w:p>
          <w:p w14:paraId="6A4BC893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b/>
                <w:color w:val="808080" w:themeColor="background1" w:themeShade="80"/>
              </w:rPr>
            </w:pPr>
            <w:r w:rsidRPr="000B5351">
              <w:rPr>
                <w:rFonts w:ascii="Verdana" w:hAnsi="Verdana" w:cs="Tahoma"/>
                <w:b/>
                <w:color w:val="808080" w:themeColor="background1" w:themeShade="80"/>
              </w:rPr>
              <w:t>Name and Surname: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990C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</w:rPr>
            </w:pPr>
          </w:p>
        </w:tc>
      </w:tr>
      <w:tr w:rsidR="00CC0DC6" w:rsidRPr="000B5351" w14:paraId="7BB000DD" w14:textId="77777777" w:rsidTr="008D1B94">
        <w:trPr>
          <w:trHeight w:val="4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85B8F" w14:textId="014441A1" w:rsidR="00CC0DC6" w:rsidRPr="000B5351" w:rsidRDefault="00CC0DC6" w:rsidP="00907C90">
            <w:pPr>
              <w:snapToGrid w:val="0"/>
              <w:rPr>
                <w:rFonts w:ascii="Verdana" w:hAnsi="Verdana" w:cs="Tahoma"/>
                <w:color w:val="000000"/>
              </w:rPr>
            </w:pPr>
            <w:r w:rsidRPr="000B5351">
              <w:rPr>
                <w:rFonts w:ascii="Verdana" w:hAnsi="Verdana" w:cs="Tahoma"/>
                <w:color w:val="000000"/>
              </w:rPr>
              <w:t>Vpisna številka študenta</w:t>
            </w:r>
            <w:r w:rsidR="008D1B94">
              <w:rPr>
                <w:rFonts w:ascii="Verdana" w:hAnsi="Verdana" w:cs="Tahoma"/>
                <w:color w:val="000000"/>
              </w:rPr>
              <w:t>_ke</w:t>
            </w:r>
            <w:r w:rsidRPr="000B5351">
              <w:rPr>
                <w:rFonts w:ascii="Verdana" w:hAnsi="Verdana" w:cs="Tahoma"/>
                <w:color w:val="000000"/>
              </w:rPr>
              <w:t>:</w:t>
            </w:r>
          </w:p>
          <w:p w14:paraId="292D5478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  <w:color w:val="808080" w:themeColor="background1" w:themeShade="80"/>
              </w:rPr>
            </w:pPr>
            <w:r w:rsidRPr="000B5351">
              <w:rPr>
                <w:rFonts w:ascii="Verdana" w:hAnsi="Verdana" w:cs="Tahoma"/>
                <w:color w:val="808080" w:themeColor="background1" w:themeShade="80"/>
              </w:rPr>
              <w:t>Immatriculation number: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3910" w14:textId="77777777" w:rsidR="00CC0DC6" w:rsidRPr="000B5351" w:rsidRDefault="00CC0DC6" w:rsidP="00907C90">
            <w:pPr>
              <w:snapToGrid w:val="0"/>
              <w:rPr>
                <w:rFonts w:ascii="Verdana" w:hAnsi="Verdana" w:cs="Tahoma"/>
              </w:rPr>
            </w:pPr>
          </w:p>
        </w:tc>
      </w:tr>
      <w:tr w:rsidR="00255273" w:rsidRPr="000B5351" w14:paraId="1D79C714" w14:textId="77777777" w:rsidTr="008D1B94">
        <w:trPr>
          <w:trHeight w:val="4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0743" w14:textId="77777777" w:rsidR="00255273" w:rsidRPr="000B5351" w:rsidRDefault="00255273" w:rsidP="00255273">
            <w:pPr>
              <w:snapToGrid w:val="0"/>
              <w:rPr>
                <w:rFonts w:ascii="Verdana" w:hAnsi="Verdana" w:cs="Tahoma"/>
              </w:rPr>
            </w:pPr>
            <w:r w:rsidRPr="000B5351">
              <w:rPr>
                <w:rFonts w:ascii="Verdana" w:hAnsi="Verdana" w:cs="Tahoma"/>
              </w:rPr>
              <w:t>Mobilna telefonska številka:</w:t>
            </w:r>
          </w:p>
          <w:p w14:paraId="5D095B3F" w14:textId="77777777" w:rsidR="00255273" w:rsidRPr="000B5351" w:rsidRDefault="00255273" w:rsidP="00255273">
            <w:pPr>
              <w:snapToGrid w:val="0"/>
              <w:rPr>
                <w:rFonts w:ascii="Verdana" w:hAnsi="Verdana" w:cs="Tahoma"/>
                <w:color w:val="000000"/>
              </w:rPr>
            </w:pPr>
            <w:r w:rsidRPr="000B5351">
              <w:rPr>
                <w:rFonts w:ascii="Verdana" w:hAnsi="Verdana" w:cs="Tahoma"/>
                <w:color w:val="808080" w:themeColor="background1" w:themeShade="80"/>
              </w:rPr>
              <w:t>Mobile phone number: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6BC8" w14:textId="77777777" w:rsidR="00255273" w:rsidRPr="000B5351" w:rsidRDefault="00255273" w:rsidP="00907C90">
            <w:pPr>
              <w:snapToGrid w:val="0"/>
              <w:rPr>
                <w:rFonts w:ascii="Verdana" w:hAnsi="Verdana" w:cs="Tahoma"/>
              </w:rPr>
            </w:pPr>
          </w:p>
        </w:tc>
      </w:tr>
      <w:tr w:rsidR="00255273" w:rsidRPr="000B5351" w14:paraId="71C0257A" w14:textId="77777777" w:rsidTr="008D1B94">
        <w:trPr>
          <w:trHeight w:val="4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70190" w14:textId="77777777" w:rsidR="00255273" w:rsidRPr="000B5351" w:rsidRDefault="00255273" w:rsidP="00907C90">
            <w:pPr>
              <w:snapToGrid w:val="0"/>
              <w:rPr>
                <w:rFonts w:ascii="Verdana" w:hAnsi="Verdana" w:cs="Tahoma"/>
                <w:color w:val="000000"/>
              </w:rPr>
            </w:pPr>
            <w:r w:rsidRPr="000B5351">
              <w:rPr>
                <w:rFonts w:ascii="Verdana" w:hAnsi="Verdana" w:cs="Tahoma"/>
              </w:rPr>
              <w:t>E-mail: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D19" w14:textId="77777777" w:rsidR="00255273" w:rsidRPr="000B5351" w:rsidRDefault="00255273" w:rsidP="00907C90">
            <w:pPr>
              <w:snapToGrid w:val="0"/>
              <w:rPr>
                <w:rFonts w:ascii="Verdana" w:hAnsi="Verdana" w:cs="Tahoma"/>
              </w:rPr>
            </w:pPr>
          </w:p>
        </w:tc>
      </w:tr>
      <w:tr w:rsidR="00255273" w:rsidRPr="000B5351" w14:paraId="491DC170" w14:textId="77777777" w:rsidTr="008D1B94">
        <w:trPr>
          <w:trHeight w:val="4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A9AA6" w14:textId="77777777" w:rsidR="00255273" w:rsidRPr="000B5351" w:rsidRDefault="00255273" w:rsidP="00255273">
            <w:pPr>
              <w:snapToGrid w:val="0"/>
              <w:rPr>
                <w:rFonts w:ascii="Verdana" w:hAnsi="Verdana" w:cs="Tahoma"/>
              </w:rPr>
            </w:pPr>
            <w:r w:rsidRPr="000B5351">
              <w:rPr>
                <w:rFonts w:ascii="Verdana" w:hAnsi="Verdana" w:cs="Tahoma"/>
              </w:rPr>
              <w:t>Drugo:</w:t>
            </w:r>
          </w:p>
          <w:p w14:paraId="5BBBD0B5" w14:textId="77777777" w:rsidR="00255273" w:rsidRPr="000B5351" w:rsidRDefault="00255273" w:rsidP="00255273">
            <w:pPr>
              <w:snapToGrid w:val="0"/>
              <w:rPr>
                <w:rFonts w:ascii="Verdana" w:hAnsi="Verdana" w:cs="Tahoma"/>
                <w:color w:val="000000"/>
              </w:rPr>
            </w:pPr>
            <w:r w:rsidRPr="000B5351">
              <w:rPr>
                <w:rFonts w:ascii="Verdana" w:hAnsi="Verdana" w:cs="Tahoma"/>
                <w:color w:val="808080" w:themeColor="background1" w:themeShade="80"/>
              </w:rPr>
              <w:t>Other: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9A14" w14:textId="77777777" w:rsidR="00255273" w:rsidRPr="000B5351" w:rsidRDefault="00255273" w:rsidP="00907C90">
            <w:pPr>
              <w:snapToGrid w:val="0"/>
              <w:rPr>
                <w:rFonts w:ascii="Verdana" w:hAnsi="Verdana" w:cs="Tahoma"/>
              </w:rPr>
            </w:pPr>
          </w:p>
        </w:tc>
      </w:tr>
    </w:tbl>
    <w:p w14:paraId="1592CD2B" w14:textId="77777777" w:rsidR="00CC0DC6" w:rsidRPr="000B5351" w:rsidRDefault="00CC0DC6" w:rsidP="00CC0DC6">
      <w:pPr>
        <w:shd w:val="clear" w:color="auto" w:fill="E6E6E6"/>
        <w:rPr>
          <w:rFonts w:ascii="Verdana" w:hAnsi="Verdana"/>
        </w:rPr>
      </w:pPr>
    </w:p>
    <w:p w14:paraId="5C9A4774" w14:textId="77777777" w:rsidR="008D1B94" w:rsidRDefault="008D1B94" w:rsidP="004D2094">
      <w:pPr>
        <w:pBdr>
          <w:left w:val="single" w:sz="4" w:space="4" w:color="000000"/>
          <w:bottom w:val="single" w:sz="4" w:space="1" w:color="000000"/>
        </w:pBdr>
        <w:rPr>
          <w:rStyle w:val="Strong"/>
          <w:rFonts w:ascii="Verdana" w:hAnsi="Verdana" w:cs="Tahoma"/>
        </w:rPr>
      </w:pPr>
    </w:p>
    <w:p w14:paraId="3BD5982E" w14:textId="2778B9C7" w:rsidR="004D2094" w:rsidRPr="00F756B1" w:rsidRDefault="004D2094" w:rsidP="004D2094">
      <w:pPr>
        <w:pBdr>
          <w:left w:val="single" w:sz="4" w:space="4" w:color="000000"/>
          <w:bottom w:val="single" w:sz="4" w:space="1" w:color="000000"/>
        </w:pBdr>
        <w:rPr>
          <w:rFonts w:ascii="Verdana" w:hAnsi="Verdana"/>
          <w:b/>
        </w:rPr>
      </w:pPr>
      <w:r w:rsidRPr="00F756B1">
        <w:rPr>
          <w:rStyle w:val="Strong"/>
          <w:rFonts w:ascii="Verdana" w:hAnsi="Verdana" w:cs="Tahoma"/>
        </w:rPr>
        <w:t xml:space="preserve">2. Prijava diplomske teme </w:t>
      </w:r>
      <w:r w:rsidR="00CC0DC6">
        <w:rPr>
          <w:rFonts w:ascii="Verdana" w:hAnsi="Verdana"/>
          <w:b/>
        </w:rPr>
        <w:t>in potrdilo mentor</w:t>
      </w:r>
      <w:r w:rsidR="008D1B94">
        <w:rPr>
          <w:rFonts w:ascii="Verdana" w:hAnsi="Verdana"/>
          <w:b/>
        </w:rPr>
        <w:t>k_jev</w:t>
      </w:r>
      <w:r w:rsidR="00CC0DC6" w:rsidRPr="00352A0A">
        <w:rPr>
          <w:rFonts w:ascii="Verdana" w:hAnsi="Verdana"/>
          <w:b/>
          <w:color w:val="FF0000"/>
        </w:rPr>
        <w:t xml:space="preserve">  </w:t>
      </w:r>
      <w:r w:rsidR="00CC0DC6">
        <w:rPr>
          <w:rFonts w:ascii="Verdana" w:hAnsi="Verdana"/>
          <w:b/>
        </w:rPr>
        <w:br/>
        <w:t xml:space="preserve">    </w:t>
      </w:r>
      <w:r w:rsidR="00CC0DC6" w:rsidRPr="000B5351">
        <w:rPr>
          <w:rFonts w:ascii="Verdana" w:hAnsi="Verdana" w:cs="Tahoma"/>
          <w:b/>
          <w:color w:val="808080" w:themeColor="background1" w:themeShade="80"/>
        </w:rPr>
        <w:t xml:space="preserve">/ </w:t>
      </w:r>
      <w:r w:rsidR="00CC0DC6">
        <w:rPr>
          <w:rFonts w:ascii="Verdana" w:hAnsi="Verdana" w:cs="Tahoma"/>
          <w:b/>
          <w:color w:val="808080" w:themeColor="background1" w:themeShade="80"/>
        </w:rPr>
        <w:t xml:space="preserve">Application of diploma topic and </w:t>
      </w:r>
      <w:r w:rsidR="00D84FE2">
        <w:rPr>
          <w:rFonts w:ascii="Verdana" w:hAnsi="Verdana" w:cs="Tahoma"/>
          <w:b/>
          <w:color w:val="808080" w:themeColor="background1" w:themeShade="80"/>
        </w:rPr>
        <w:t>m</w:t>
      </w:r>
      <w:r w:rsidR="00CC0DC6">
        <w:rPr>
          <w:rFonts w:ascii="Verdana" w:hAnsi="Verdana" w:cs="Tahoma"/>
          <w:b/>
          <w:color w:val="808080" w:themeColor="background1" w:themeShade="80"/>
        </w:rPr>
        <w:t>entor</w:t>
      </w:r>
      <w:r w:rsidR="00675605">
        <w:rPr>
          <w:rFonts w:ascii="Verdana" w:hAnsi="Verdana" w:cs="Tahoma"/>
          <w:b/>
          <w:color w:val="808080" w:themeColor="background1" w:themeShade="80"/>
        </w:rPr>
        <w:t>s'</w:t>
      </w:r>
      <w:r w:rsidR="00CC0DC6">
        <w:rPr>
          <w:rFonts w:ascii="Verdana" w:hAnsi="Verdana" w:cs="Tahoma"/>
          <w:b/>
          <w:color w:val="808080" w:themeColor="background1" w:themeShade="80"/>
        </w:rPr>
        <w:t xml:space="preserve"> confirmation</w:t>
      </w:r>
    </w:p>
    <w:p w14:paraId="0C3BE0F9" w14:textId="77777777" w:rsidR="004D2094" w:rsidRPr="00F756B1" w:rsidRDefault="004D2094" w:rsidP="004D2094">
      <w:pPr>
        <w:shd w:val="clear" w:color="auto" w:fill="E6E6E6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99"/>
      </w:tblGrid>
      <w:tr w:rsidR="004D2094" w:rsidRPr="00F756B1" w14:paraId="0853FA09" w14:textId="77777777" w:rsidTr="00946779">
        <w:trPr>
          <w:trHeight w:val="57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0327623" w14:textId="36FCD8CF" w:rsidR="004D2094" w:rsidRPr="00315930" w:rsidRDefault="004D2094" w:rsidP="00946779">
            <w:pPr>
              <w:snapToGrid w:val="0"/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</w:pPr>
            <w:r w:rsidRPr="00315930">
              <w:rPr>
                <w:rFonts w:ascii="Verdana" w:hAnsi="Verdana" w:cs="Tahoma"/>
                <w:color w:val="000000"/>
                <w:sz w:val="16"/>
                <w:szCs w:val="16"/>
              </w:rPr>
              <w:t>Naslov diplomskega dela</w:t>
            </w:r>
            <w:r w:rsidR="00352A0A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(prakt</w:t>
            </w:r>
            <w:r w:rsidR="00415D5D">
              <w:rPr>
                <w:rFonts w:ascii="Verdana" w:hAnsi="Verdana" w:cs="Tahoma"/>
                <w:color w:val="000000"/>
                <w:sz w:val="16"/>
                <w:szCs w:val="16"/>
              </w:rPr>
              <w:t>ični</w:t>
            </w:r>
            <w:r w:rsidR="00352A0A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del)</w:t>
            </w:r>
            <w:r w:rsidR="00552F7E" w:rsidRPr="00315930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/ </w:t>
            </w:r>
            <w:r w:rsidR="00352A0A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D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iploma title</w:t>
            </w:r>
            <w:r w:rsidR="00352A0A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(practical </w:t>
            </w:r>
            <w:r w:rsidR="00D84FE2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work</w:t>
            </w:r>
            <w:r w:rsidR="00352A0A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B1A12" w14:textId="77777777" w:rsidR="004D2094" w:rsidRPr="00F756B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  <w:tr w:rsidR="004D2094" w:rsidRPr="00F756B1" w14:paraId="1535CFBD" w14:textId="77777777" w:rsidTr="00946779">
        <w:trPr>
          <w:trHeight w:val="553"/>
        </w:trPr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8ABE86A" w14:textId="2A725EF6" w:rsidR="004D2094" w:rsidRPr="00315930" w:rsidRDefault="00352A0A" w:rsidP="008630A8">
            <w:pPr>
              <w:snapToGri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Podn</w:t>
            </w:r>
            <w:r w:rsidR="004D2094" w:rsidRPr="00315930">
              <w:rPr>
                <w:rFonts w:ascii="Verdana" w:hAnsi="Verdana" w:cs="Tahoma"/>
                <w:color w:val="000000"/>
                <w:sz w:val="16"/>
                <w:szCs w:val="16"/>
              </w:rPr>
              <w:t>aslov diplomskega dela</w:t>
            </w:r>
            <w:r w:rsidR="00552F7E" w:rsidRPr="00315930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(pisni del) 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D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iploma w</w:t>
            </w:r>
            <w:r w:rsidR="00552F7E" w:rsidRPr="0049518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ork </w:t>
            </w:r>
            <w:r w:rsidRPr="00675605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subtitle</w:t>
            </w:r>
            <w:r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(written </w:t>
            </w:r>
            <w:r w:rsidR="00D84FE2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work</w:t>
            </w:r>
            <w:r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FE661" w14:textId="77777777" w:rsidR="004D2094" w:rsidRPr="00F756B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  <w:tr w:rsidR="004D2094" w:rsidRPr="00F756B1" w14:paraId="4C6726C2" w14:textId="77777777" w:rsidTr="00946779">
        <w:trPr>
          <w:trHeight w:val="69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C6F377D" w14:textId="0BB3B8E9" w:rsidR="004D2094" w:rsidRPr="00315930" w:rsidRDefault="004D2094" w:rsidP="00946779">
            <w:pPr>
              <w:snapToGri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315930">
              <w:rPr>
                <w:rFonts w:ascii="Verdana" w:hAnsi="Verdana" w:cs="Tahoma"/>
                <w:color w:val="000000"/>
                <w:sz w:val="16"/>
                <w:szCs w:val="16"/>
              </w:rPr>
              <w:t>Naslov</w:t>
            </w:r>
            <w:r w:rsidR="00772AF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5C05EE" w:rsidRPr="00315930">
              <w:rPr>
                <w:rFonts w:ascii="Verdana" w:hAnsi="Verdana" w:cs="Tahoma"/>
                <w:color w:val="000000"/>
                <w:sz w:val="16"/>
                <w:szCs w:val="16"/>
              </w:rPr>
              <w:t>diplomskega dela</w:t>
            </w:r>
            <w:r w:rsidR="005C05EE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(prakti</w:t>
            </w:r>
            <w:r w:rsidR="00415D5D">
              <w:rPr>
                <w:rFonts w:ascii="Verdana" w:hAnsi="Verdana" w:cs="Tahoma"/>
                <w:color w:val="000000"/>
                <w:sz w:val="16"/>
                <w:szCs w:val="16"/>
              </w:rPr>
              <w:t>čni</w:t>
            </w:r>
            <w:r w:rsidR="005C05EE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del) </w:t>
            </w:r>
            <w:r w:rsidRPr="00315930">
              <w:rPr>
                <w:rFonts w:ascii="Verdana" w:hAnsi="Verdana" w:cs="Tahoma"/>
                <w:color w:val="000000"/>
                <w:sz w:val="16"/>
                <w:szCs w:val="16"/>
              </w:rPr>
              <w:t>v angleškem jeziku</w:t>
            </w:r>
            <w:r w:rsidR="00552F7E" w:rsidRPr="00315930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/</w:t>
            </w:r>
            <w:r w:rsidR="005C05E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D</w:t>
            </w:r>
            <w:r w:rsidR="005C05E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iploma title</w:t>
            </w:r>
            <w:r w:rsidR="005C05E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(practical </w:t>
            </w:r>
            <w:r w:rsidR="00D84FE2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work</w:t>
            </w:r>
            <w:r w:rsidR="005C05E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)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in Slovene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0883B" w14:textId="77777777" w:rsidR="004D2094" w:rsidRPr="00F756B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  <w:tr w:rsidR="004D2094" w:rsidRPr="00F756B1" w14:paraId="4E49CE77" w14:textId="77777777" w:rsidTr="00946779">
        <w:trPr>
          <w:trHeight w:val="693"/>
        </w:trPr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C46CCD3" w14:textId="0424131C" w:rsidR="004D2094" w:rsidRPr="00315930" w:rsidRDefault="005C05EE" w:rsidP="00946779">
            <w:pPr>
              <w:snapToGri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Podn</w:t>
            </w:r>
            <w:r w:rsidRPr="00315930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aslov diplomskega dela 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(pisni del) </w:t>
            </w:r>
            <w:r w:rsidR="004D2094" w:rsidRPr="00315930">
              <w:rPr>
                <w:rFonts w:ascii="Verdana" w:hAnsi="Verdana" w:cs="Tahoma"/>
                <w:color w:val="000000"/>
                <w:sz w:val="16"/>
                <w:szCs w:val="16"/>
              </w:rPr>
              <w:t>v angleškem jeziku</w:t>
            </w:r>
            <w:r w:rsidR="00552F7E" w:rsidRPr="00315930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D</w:t>
            </w:r>
            <w:r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iploma wor</w:t>
            </w:r>
            <w:r w:rsidRPr="0049518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k </w:t>
            </w:r>
            <w:r w:rsidRPr="00675605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subtitle</w:t>
            </w:r>
            <w:r w:rsidRPr="0049518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(</w:t>
            </w:r>
            <w:r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written </w:t>
            </w:r>
            <w:r w:rsidR="00D84FE2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work</w:t>
            </w:r>
            <w:r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)</w:t>
            </w:r>
            <w:r w:rsidR="00552F7E" w:rsidRPr="00315930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in Slovene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C8728" w14:textId="77777777" w:rsidR="004D2094" w:rsidRPr="00F756B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</w:tbl>
    <w:p w14:paraId="00828945" w14:textId="3FB8CD36" w:rsidR="004D2094" w:rsidRDefault="004D2094" w:rsidP="00DA1D29">
      <w:pPr>
        <w:spacing w:before="280" w:line="480" w:lineRule="auto"/>
        <w:rPr>
          <w:rFonts w:ascii="Verdana" w:hAnsi="Verdana"/>
        </w:rPr>
      </w:pPr>
      <w:r w:rsidRPr="00F756B1">
        <w:rPr>
          <w:rFonts w:ascii="Verdana" w:hAnsi="Verdana"/>
        </w:rPr>
        <w:t>Mentor</w:t>
      </w:r>
      <w:r w:rsidR="00D35536">
        <w:rPr>
          <w:rFonts w:ascii="Verdana" w:hAnsi="Verdana"/>
        </w:rPr>
        <w:t>_</w:t>
      </w:r>
      <w:r w:rsidRPr="00F756B1">
        <w:rPr>
          <w:rFonts w:ascii="Verdana" w:hAnsi="Verdana"/>
        </w:rPr>
        <w:t xml:space="preserve">ica za praktični </w:t>
      </w:r>
      <w:r>
        <w:rPr>
          <w:rFonts w:ascii="Verdana" w:hAnsi="Verdana"/>
        </w:rPr>
        <w:t>del</w:t>
      </w:r>
      <w:r w:rsidR="00591385">
        <w:rPr>
          <w:rFonts w:ascii="Verdana" w:hAnsi="Verdana"/>
        </w:rPr>
        <w:t xml:space="preserve"> </w:t>
      </w:r>
      <w:r w:rsidR="00591385">
        <w:rPr>
          <w:rFonts w:ascii="Verdana" w:hAnsi="Verdana"/>
          <w:color w:val="808080" w:themeColor="background1" w:themeShade="80"/>
        </w:rPr>
        <w:t>/Practical work mentor</w:t>
      </w:r>
      <w:r w:rsidR="008D1B94">
        <w:rPr>
          <w:rFonts w:ascii="Verdana" w:hAnsi="Verdana"/>
          <w:color w:val="808080" w:themeColor="background1" w:themeShade="80"/>
        </w:rPr>
        <w:t xml:space="preserve"> </w:t>
      </w:r>
      <w:r w:rsidR="008D1B94" w:rsidRPr="008D1B94">
        <w:rPr>
          <w:rFonts w:ascii="Verdana" w:hAnsi="Verdana"/>
          <w:i/>
          <w:iCs/>
          <w:sz w:val="16"/>
          <w:szCs w:val="16"/>
        </w:rPr>
        <w:t>(podpis)</w:t>
      </w:r>
      <w:r w:rsidR="00591385">
        <w:rPr>
          <w:rFonts w:ascii="Verdana" w:hAnsi="Verdana"/>
        </w:rPr>
        <w:t>________</w:t>
      </w:r>
      <w:r>
        <w:rPr>
          <w:rFonts w:ascii="Verdana" w:hAnsi="Verdana"/>
        </w:rPr>
        <w:t>___________________</w:t>
      </w:r>
    </w:p>
    <w:p w14:paraId="2AD8CDF8" w14:textId="0636EE5B" w:rsidR="004D2094" w:rsidRPr="00F756B1" w:rsidRDefault="004D2094" w:rsidP="006A35A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Mentor</w:t>
      </w:r>
      <w:r w:rsidR="00D35536">
        <w:rPr>
          <w:rFonts w:ascii="Verdana" w:hAnsi="Verdana"/>
        </w:rPr>
        <w:t>_</w:t>
      </w:r>
      <w:r>
        <w:rPr>
          <w:rFonts w:ascii="Verdana" w:hAnsi="Verdana"/>
        </w:rPr>
        <w:t>ica za pisni del</w:t>
      </w:r>
      <w:r w:rsidR="00AF3C64">
        <w:rPr>
          <w:rFonts w:ascii="Verdana" w:hAnsi="Verdana"/>
        </w:rPr>
        <w:t xml:space="preserve"> </w:t>
      </w:r>
      <w:r w:rsidR="00AF3C64">
        <w:rPr>
          <w:rFonts w:ascii="Verdana" w:hAnsi="Verdana"/>
          <w:color w:val="808080" w:themeColor="background1" w:themeShade="80"/>
        </w:rPr>
        <w:t>/Written work mentor</w:t>
      </w:r>
      <w:r w:rsidR="00AF3C64">
        <w:rPr>
          <w:rFonts w:ascii="Verdana" w:hAnsi="Verdana"/>
        </w:rPr>
        <w:t xml:space="preserve"> </w:t>
      </w:r>
      <w:r w:rsidR="008D1B94" w:rsidRPr="008D1B94">
        <w:rPr>
          <w:rFonts w:ascii="Verdana" w:hAnsi="Verdana"/>
          <w:i/>
          <w:iCs/>
          <w:sz w:val="16"/>
          <w:szCs w:val="16"/>
        </w:rPr>
        <w:t>(podpis)</w:t>
      </w:r>
      <w:r w:rsidR="008D1B94">
        <w:rPr>
          <w:rFonts w:ascii="Verdana" w:hAnsi="Verdana"/>
        </w:rPr>
        <w:t>_______________________________</w:t>
      </w:r>
    </w:p>
    <w:p w14:paraId="5A627BE2" w14:textId="11219EAC" w:rsidR="004D2094" w:rsidRPr="00F756B1" w:rsidRDefault="004D2094" w:rsidP="006A35A0">
      <w:pPr>
        <w:spacing w:line="480" w:lineRule="auto"/>
        <w:rPr>
          <w:rFonts w:ascii="Verdana" w:hAnsi="Verdana"/>
        </w:rPr>
      </w:pPr>
      <w:r w:rsidRPr="00F756B1">
        <w:rPr>
          <w:rFonts w:ascii="Verdana" w:hAnsi="Verdana"/>
        </w:rPr>
        <w:t>Podpis kandidata</w:t>
      </w:r>
      <w:r w:rsidR="00182D5F">
        <w:rPr>
          <w:rFonts w:ascii="Verdana" w:hAnsi="Verdana"/>
        </w:rPr>
        <w:t>_ke</w:t>
      </w:r>
      <w:r w:rsidR="00E104AD">
        <w:rPr>
          <w:rFonts w:ascii="Verdana" w:hAnsi="Verdana"/>
        </w:rPr>
        <w:t xml:space="preserve"> </w:t>
      </w:r>
      <w:r w:rsidR="00E104AD">
        <w:rPr>
          <w:rFonts w:ascii="Verdana" w:hAnsi="Verdana"/>
          <w:color w:val="808080" w:themeColor="background1" w:themeShade="80"/>
        </w:rPr>
        <w:t xml:space="preserve">/Candidate signature </w:t>
      </w:r>
      <w:r w:rsidRPr="00F756B1">
        <w:rPr>
          <w:rFonts w:ascii="Verdana" w:hAnsi="Verdana"/>
        </w:rPr>
        <w:t>______________________</w:t>
      </w:r>
    </w:p>
    <w:p w14:paraId="0F377BD0" w14:textId="77777777" w:rsidR="004D2094" w:rsidRPr="00E104AD" w:rsidRDefault="004D2094" w:rsidP="006A35A0">
      <w:pPr>
        <w:spacing w:line="600" w:lineRule="auto"/>
        <w:rPr>
          <w:rFonts w:ascii="Verdana" w:hAnsi="Verdana"/>
        </w:rPr>
      </w:pPr>
      <w:r w:rsidRPr="00F756B1">
        <w:rPr>
          <w:rFonts w:ascii="Verdana" w:hAnsi="Verdana"/>
        </w:rPr>
        <w:t>Nova Gorica, dne</w:t>
      </w:r>
      <w:r w:rsidR="00E104AD">
        <w:rPr>
          <w:rFonts w:ascii="Verdana" w:hAnsi="Verdana"/>
        </w:rPr>
        <w:t xml:space="preserve"> </w:t>
      </w:r>
      <w:r w:rsidR="00E104AD">
        <w:rPr>
          <w:rFonts w:ascii="Verdana" w:hAnsi="Verdana"/>
          <w:color w:val="808080" w:themeColor="background1" w:themeShade="80"/>
        </w:rPr>
        <w:t>/Date</w:t>
      </w:r>
      <w:r w:rsidRPr="00F756B1">
        <w:rPr>
          <w:rFonts w:ascii="Verdana" w:hAnsi="Verdana"/>
        </w:rPr>
        <w:t>:</w:t>
      </w:r>
      <w:r w:rsidR="00E104AD">
        <w:rPr>
          <w:rFonts w:ascii="Verdana" w:hAnsi="Verdana"/>
        </w:rPr>
        <w:t xml:space="preserve">                     _</w:t>
      </w:r>
      <w:r w:rsidRPr="00F756B1">
        <w:rPr>
          <w:rFonts w:ascii="Verdana" w:hAnsi="Verdana"/>
        </w:rPr>
        <w:t>_____________________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08"/>
        <w:gridCol w:w="6470"/>
      </w:tblGrid>
      <w:tr w:rsidR="004D2094" w14:paraId="39EE749E" w14:textId="77777777" w:rsidTr="00946779">
        <w:tc>
          <w:tcPr>
            <w:tcW w:w="3108" w:type="dxa"/>
            <w:tcBorders>
              <w:top w:val="single" w:sz="4" w:space="0" w:color="000000"/>
              <w:left w:val="single" w:sz="4" w:space="0" w:color="000000"/>
            </w:tcBorders>
          </w:tcPr>
          <w:p w14:paraId="5E95892B" w14:textId="76D88F6C" w:rsidR="009C27AA" w:rsidRDefault="009C27AA" w:rsidP="00946779">
            <w:pPr>
              <w:snapToGrid w:val="0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Izpolni tajništvo!</w:t>
            </w:r>
            <w:r w:rsidR="00D006FC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FE3D82">
              <w:rPr>
                <w:rFonts w:ascii="Tahoma" w:hAnsi="Tahoma" w:cs="Tahoma"/>
                <w:i/>
                <w:sz w:val="16"/>
                <w:szCs w:val="16"/>
              </w:rPr>
              <w:br/>
            </w:r>
            <w:r w:rsidR="00D006FC" w:rsidRPr="00D006FC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>/ To be filled out by</w:t>
            </w:r>
            <w:r w:rsidR="00182D5F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 xml:space="preserve"> the</w:t>
            </w:r>
            <w:r w:rsidR="00D006FC" w:rsidRPr="00D006FC">
              <w:rPr>
                <w:rFonts w:ascii="Tahoma" w:hAnsi="Tahoma" w:cs="Tahoma"/>
                <w:i/>
                <w:color w:val="808080" w:themeColor="background1" w:themeShade="80"/>
                <w:sz w:val="16"/>
                <w:szCs w:val="16"/>
              </w:rPr>
              <w:t xml:space="preserve"> Secretariat!</w:t>
            </w:r>
            <w:r>
              <w:rPr>
                <w:rFonts w:ascii="Tahoma" w:hAnsi="Tahoma" w:cs="Tahoma"/>
                <w:i/>
                <w:sz w:val="16"/>
                <w:szCs w:val="16"/>
              </w:rPr>
              <w:br/>
            </w:r>
          </w:p>
          <w:p w14:paraId="29BC0FB6" w14:textId="173523E5" w:rsidR="004D2094" w:rsidRDefault="004D2094" w:rsidP="00946779">
            <w:pPr>
              <w:snapToGrid w:val="0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391D5" w14:textId="1789DDF2" w:rsidR="004D2094" w:rsidRDefault="004D2094" w:rsidP="00946779">
            <w:pPr>
              <w:snapToGrid w:val="0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Okvirni datum zagovora</w:t>
            </w:r>
            <w:r w:rsidR="009C27A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</w:t>
            </w:r>
            <w:r w:rsidR="009C27AA" w:rsidRPr="00182CBF">
              <w:rPr>
                <w:rFonts w:ascii="Tahoma" w:hAnsi="Tahoma" w:cs="Tahoma"/>
                <w:b/>
                <w:color w:val="FF7C80"/>
                <w:sz w:val="16"/>
                <w:szCs w:val="16"/>
              </w:rPr>
              <w:t xml:space="preserve">/ </w:t>
            </w:r>
            <w:r w:rsidR="00BD6C8B" w:rsidRPr="0049518E">
              <w:rPr>
                <w:rFonts w:ascii="Tahoma" w:hAnsi="Tahoma" w:cs="Tahoma"/>
                <w:b/>
                <w:color w:val="FF7C80"/>
                <w:sz w:val="16"/>
                <w:szCs w:val="16"/>
              </w:rPr>
              <w:t>Expected</w:t>
            </w:r>
            <w:r w:rsidR="009C27AA" w:rsidRPr="0049518E">
              <w:rPr>
                <w:rFonts w:ascii="Tahoma" w:hAnsi="Tahoma" w:cs="Tahoma"/>
                <w:b/>
                <w:color w:val="FF7C80"/>
                <w:sz w:val="16"/>
                <w:szCs w:val="16"/>
              </w:rPr>
              <w:t xml:space="preserve"> </w:t>
            </w:r>
            <w:r w:rsidR="009C27AA" w:rsidRPr="00182CBF">
              <w:rPr>
                <w:rFonts w:ascii="Tahoma" w:hAnsi="Tahoma" w:cs="Tahoma"/>
                <w:b/>
                <w:color w:val="FF7C80"/>
                <w:sz w:val="16"/>
                <w:szCs w:val="16"/>
              </w:rPr>
              <w:t xml:space="preserve">diploma </w:t>
            </w:r>
            <w:r w:rsidR="00BD6C8B">
              <w:rPr>
                <w:rFonts w:ascii="Tahoma" w:hAnsi="Tahoma" w:cs="Tahoma"/>
                <w:b/>
                <w:color w:val="FF7C80"/>
                <w:sz w:val="16"/>
                <w:szCs w:val="16"/>
              </w:rPr>
              <w:t>presentation</w:t>
            </w:r>
            <w:r w:rsidR="009C27AA" w:rsidRPr="00182CBF">
              <w:rPr>
                <w:rFonts w:ascii="Tahoma" w:hAnsi="Tahoma" w:cs="Tahoma"/>
                <w:b/>
                <w:color w:val="FF7C80"/>
                <w:sz w:val="16"/>
                <w:szCs w:val="16"/>
              </w:rPr>
              <w:t xml:space="preserve"> date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____________________________</w:t>
            </w:r>
            <w:r w:rsidR="000532C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___________</w:t>
            </w:r>
            <w:r w:rsidR="009C27A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  <w:r w:rsidR="009C27AA">
              <w:rPr>
                <w:rFonts w:ascii="Tahoma" w:hAnsi="Tahoma" w:cs="Tahoma"/>
                <w:b/>
                <w:color w:val="FF0000"/>
                <w:sz w:val="22"/>
                <w:szCs w:val="22"/>
              </w:rPr>
              <w:br/>
            </w:r>
            <w:r w:rsidR="009C27A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Pozor, pisno diplomsko delo oddati do </w:t>
            </w:r>
            <w:r w:rsidR="009C27AA" w:rsidRPr="00182CBF">
              <w:rPr>
                <w:rFonts w:ascii="Tahoma" w:hAnsi="Tahoma" w:cs="Tahoma"/>
                <w:b/>
                <w:color w:val="FF7C80"/>
                <w:sz w:val="16"/>
                <w:szCs w:val="16"/>
              </w:rPr>
              <w:t xml:space="preserve">/Attention, </w:t>
            </w:r>
            <w:r w:rsidR="00BD6C8B">
              <w:rPr>
                <w:rFonts w:ascii="Tahoma" w:hAnsi="Tahoma" w:cs="Tahoma"/>
                <w:b/>
                <w:color w:val="FF7C80"/>
                <w:sz w:val="16"/>
                <w:szCs w:val="16"/>
              </w:rPr>
              <w:t>written</w:t>
            </w:r>
            <w:r w:rsidR="009C27AA" w:rsidRPr="00182CBF">
              <w:rPr>
                <w:rFonts w:ascii="Tahoma" w:hAnsi="Tahoma" w:cs="Tahoma"/>
                <w:b/>
                <w:color w:val="FF7C80"/>
                <w:sz w:val="16"/>
                <w:szCs w:val="16"/>
              </w:rPr>
              <w:t xml:space="preserve"> diploma work to be submitted by:</w:t>
            </w:r>
            <w:r w:rsidR="009C27A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____________________________ </w:t>
            </w:r>
          </w:p>
        </w:tc>
      </w:tr>
      <w:tr w:rsidR="004D2094" w14:paraId="6EC33D2E" w14:textId="77777777" w:rsidTr="0094677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14:paraId="0BFC9BE1" w14:textId="77777777" w:rsidR="004D2094" w:rsidRDefault="004D2094" w:rsidP="00946779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CF57" w14:textId="77777777" w:rsidR="004D2094" w:rsidRDefault="004D2094" w:rsidP="00946779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</w:tr>
    </w:tbl>
    <w:p w14:paraId="530F0239" w14:textId="77777777" w:rsidR="004D2094" w:rsidRPr="000C7752" w:rsidRDefault="004D2094" w:rsidP="004D2094">
      <w:pPr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8"/>
      </w:tblGrid>
      <w:tr w:rsidR="004D2094" w:rsidRPr="000C7752" w14:paraId="6A9C9486" w14:textId="77777777" w:rsidTr="00946779">
        <w:tc>
          <w:tcPr>
            <w:tcW w:w="9568" w:type="dxa"/>
          </w:tcPr>
          <w:p w14:paraId="01D52FEF" w14:textId="5F3CFE51" w:rsidR="004D2094" w:rsidRPr="00F408AC" w:rsidRDefault="004D2094" w:rsidP="00182D5F">
            <w:pPr>
              <w:widowControl w:val="0"/>
              <w:tabs>
                <w:tab w:val="center" w:pos="1134"/>
                <w:tab w:val="left" w:pos="6600"/>
              </w:tabs>
              <w:jc w:val="both"/>
              <w:rPr>
                <w:rFonts w:ascii="Verdana" w:hAnsi="Verdana" w:cs="Tahoma"/>
                <w:b/>
                <w:color w:val="000000"/>
                <w:sz w:val="16"/>
                <w:szCs w:val="16"/>
                <w:lang w:val="pt-BR"/>
              </w:rPr>
            </w:pPr>
            <w:r w:rsidRPr="00F408AC">
              <w:rPr>
                <w:rFonts w:ascii="Verdana" w:hAnsi="Verdana"/>
                <w:i/>
                <w:color w:val="404040"/>
                <w:sz w:val="16"/>
                <w:szCs w:val="16"/>
              </w:rPr>
              <w:t>Kandidat</w:t>
            </w:r>
            <w:r w:rsidR="00182D5F">
              <w:rPr>
                <w:rFonts w:ascii="Verdana" w:hAnsi="Verdana"/>
                <w:i/>
                <w:color w:val="404040"/>
                <w:sz w:val="16"/>
                <w:szCs w:val="16"/>
              </w:rPr>
              <w:t>_ka</w:t>
            </w:r>
            <w:r w:rsidRPr="00F408AC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mora v 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roku 6 mesecev od časa podpisa </w:t>
            </w:r>
            <w:r w:rsidRPr="0074050E">
              <w:rPr>
                <w:rFonts w:ascii="Verdana" w:hAnsi="Verdana"/>
                <w:b/>
                <w:i/>
                <w:color w:val="404040"/>
                <w:sz w:val="16"/>
                <w:szCs w:val="16"/>
              </w:rPr>
              <w:t>prijave diplomskega dela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diplomirati. V kolikor kandidat</w:t>
            </w:r>
            <w:r w:rsidR="00182D5F">
              <w:rPr>
                <w:rFonts w:ascii="Verdana" w:hAnsi="Verdana"/>
                <w:i/>
                <w:color w:val="404040"/>
                <w:sz w:val="16"/>
                <w:szCs w:val="16"/>
              </w:rPr>
              <w:t>_ka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ne diplomira v </w:t>
            </w:r>
            <w:r w:rsidR="00C95152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zgoraj navedenem 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roku, </w:t>
            </w:r>
            <w:r w:rsidR="00F43E0A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>mora ponovno skozi proces odobrit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>v</w:t>
            </w:r>
            <w:r w:rsidR="00F43E0A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>e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teme diplomskega dela</w:t>
            </w:r>
            <w:r w:rsidR="005161E1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, saj </w:t>
            </w:r>
            <w:r w:rsidR="005161E1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>se mu</w:t>
            </w:r>
            <w:r w:rsidR="00182D5F">
              <w:rPr>
                <w:rFonts w:ascii="Verdana" w:hAnsi="Verdana"/>
                <w:i/>
                <w:color w:val="404040"/>
                <w:sz w:val="16"/>
                <w:szCs w:val="16"/>
              </w:rPr>
              <w:t>_ji</w:t>
            </w:r>
            <w:r w:rsidR="005161E1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tema diplomskega dela</w:t>
            </w:r>
            <w:r w:rsidR="005161E1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lahko</w:t>
            </w:r>
            <w:r w:rsidR="005161E1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razveljavi</w:t>
            </w:r>
            <w:r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>.</w:t>
            </w:r>
            <w:r w:rsidR="00F408AC" w:rsidRPr="0074050E">
              <w:rPr>
                <w:rFonts w:ascii="Verdana" w:hAnsi="Verdana"/>
                <w:i/>
                <w:color w:val="404040"/>
                <w:sz w:val="16"/>
                <w:szCs w:val="16"/>
              </w:rPr>
              <w:t xml:space="preserve"> </w:t>
            </w:r>
            <w:r w:rsidR="00F408AC" w:rsidRPr="0074050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/The candidate has to graduate within 6 months of confirmation of </w:t>
            </w:r>
            <w:r w:rsidR="00933F91" w:rsidRPr="0074050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the submission of this Form</w:t>
            </w:r>
            <w:r w:rsidR="00F408AC" w:rsidRPr="0074050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. If th</w:t>
            </w:r>
            <w:r w:rsidR="00F408AC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e candidate does not graduate within the given deadline, </w:t>
            </w:r>
            <w:r w:rsidR="005161E1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t</w:t>
            </w:r>
            <w:r w:rsidR="00F408AC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he candidate </w:t>
            </w:r>
            <w:r w:rsidR="0006340E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has</w:t>
            </w:r>
            <w:r w:rsidR="00F408AC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to repeat the process from the beginning</w:t>
            </w:r>
            <w:r w:rsidR="005161E1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, as the diploma topic can be annuled</w:t>
            </w:r>
            <w:r w:rsidR="00F408AC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.</w:t>
            </w:r>
            <w:r w:rsidR="00943C23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</w:tbl>
    <w:p w14:paraId="13FADB6F" w14:textId="77777777" w:rsidR="004D2094" w:rsidRDefault="004D2094" w:rsidP="00255273">
      <w:pPr>
        <w:rPr>
          <w:rFonts w:ascii="Verdana" w:hAnsi="Verdana"/>
          <w:color w:val="999999"/>
          <w:sz w:val="14"/>
          <w:szCs w:val="14"/>
        </w:rPr>
      </w:pPr>
    </w:p>
    <w:sectPr w:rsidR="004D2094" w:rsidSect="00810A87">
      <w:headerReference w:type="default" r:id="rId7"/>
      <w:footerReference w:type="default" r:id="rId8"/>
      <w:pgSz w:w="11905" w:h="16837"/>
      <w:pgMar w:top="567" w:right="1060" w:bottom="76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C9E8" w14:textId="77777777" w:rsidR="00052ED0" w:rsidRDefault="00052ED0" w:rsidP="00BC6C1A">
      <w:r>
        <w:separator/>
      </w:r>
    </w:p>
  </w:endnote>
  <w:endnote w:type="continuationSeparator" w:id="0">
    <w:p w14:paraId="0094DE90" w14:textId="77777777" w:rsidR="00052ED0" w:rsidRDefault="00052ED0" w:rsidP="00BC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DC17" w14:textId="2CDB1006" w:rsidR="00D921AB" w:rsidRPr="0049518E" w:rsidRDefault="00D921AB" w:rsidP="00097DBC">
    <w:pPr>
      <w:pStyle w:val="Footer"/>
      <w:ind w:right="360"/>
      <w:rPr>
        <w:rFonts w:ascii="Verdana" w:hAnsi="Verdana"/>
        <w:sz w:val="16"/>
        <w:szCs w:val="16"/>
      </w:rPr>
    </w:pPr>
    <w:r w:rsidRPr="00F20824">
      <w:rPr>
        <w:rFonts w:ascii="Verdana" w:hAnsi="Verdana" w:cs="Tahoma"/>
        <w:b/>
        <w:color w:val="FF0000"/>
        <w:sz w:val="16"/>
        <w:szCs w:val="16"/>
      </w:rPr>
      <w:t xml:space="preserve">                                                                                                           </w:t>
    </w:r>
    <w:r w:rsidR="00943C23" w:rsidRPr="00F20824">
      <w:rPr>
        <w:rFonts w:ascii="Verdana" w:hAnsi="Verdana" w:cs="Tahoma"/>
        <w:b/>
        <w:color w:val="FF0000"/>
        <w:sz w:val="16"/>
        <w:szCs w:val="16"/>
      </w:rPr>
      <w:tab/>
    </w:r>
    <w:r w:rsidR="00943C23" w:rsidRPr="00F20824">
      <w:rPr>
        <w:rFonts w:ascii="Verdana" w:hAnsi="Verdana" w:cs="Tahoma"/>
        <w:b/>
        <w:color w:val="FF0000"/>
        <w:sz w:val="16"/>
        <w:szCs w:val="16"/>
      </w:rPr>
      <w:tab/>
    </w:r>
    <w:r w:rsidR="00943C23" w:rsidRPr="0049518E">
      <w:rPr>
        <w:rFonts w:ascii="Verdana" w:hAnsi="Verdana" w:cs="Tahoma"/>
        <w:b/>
        <w:sz w:val="16"/>
        <w:szCs w:val="16"/>
      </w:rPr>
      <w:t xml:space="preserve"> </w:t>
    </w:r>
    <w:r w:rsidRPr="0049518E">
      <w:rPr>
        <w:rFonts w:ascii="Verdana" w:hAnsi="Verdana" w:cs="Tahoma"/>
        <w:b/>
        <w:sz w:val="16"/>
        <w:szCs w:val="16"/>
      </w:rPr>
      <w:t xml:space="preserve"> </w:t>
    </w:r>
    <w:r w:rsidR="00943C23" w:rsidRPr="0049518E">
      <w:rPr>
        <w:rFonts w:ascii="Verdana" w:hAnsi="Verdana" w:cs="Tahoma"/>
        <w:b/>
        <w:sz w:val="16"/>
        <w:szCs w:val="16"/>
      </w:rPr>
      <w:t xml:space="preserve">      </w:t>
    </w:r>
    <w:r w:rsidR="003D210B" w:rsidRPr="0049518E">
      <w:rPr>
        <w:rStyle w:val="PageNumber"/>
        <w:rFonts w:ascii="Verdana" w:hAnsi="Verdana" w:cs="Tahoma"/>
        <w:b/>
        <w:sz w:val="16"/>
        <w:szCs w:val="16"/>
      </w:rPr>
      <w:fldChar w:fldCharType="begin"/>
    </w:r>
    <w:r w:rsidRPr="0049518E">
      <w:rPr>
        <w:rStyle w:val="PageNumber"/>
        <w:rFonts w:ascii="Verdana" w:hAnsi="Verdana" w:cs="Tahoma"/>
        <w:b/>
        <w:sz w:val="16"/>
        <w:szCs w:val="16"/>
      </w:rPr>
      <w:instrText xml:space="preserve"> PAGE </w:instrText>
    </w:r>
    <w:r w:rsidR="003D210B" w:rsidRPr="0049518E">
      <w:rPr>
        <w:rStyle w:val="PageNumber"/>
        <w:rFonts w:ascii="Verdana" w:hAnsi="Verdana" w:cs="Tahoma"/>
        <w:b/>
        <w:sz w:val="16"/>
        <w:szCs w:val="16"/>
      </w:rPr>
      <w:fldChar w:fldCharType="separate"/>
    </w:r>
    <w:r w:rsidR="0074050E" w:rsidRPr="0049518E">
      <w:rPr>
        <w:rStyle w:val="PageNumber"/>
        <w:rFonts w:ascii="Verdana" w:hAnsi="Verdana" w:cs="Tahoma"/>
        <w:b/>
        <w:noProof/>
        <w:sz w:val="16"/>
        <w:szCs w:val="16"/>
      </w:rPr>
      <w:t>1</w:t>
    </w:r>
    <w:r w:rsidR="003D210B" w:rsidRPr="0049518E">
      <w:rPr>
        <w:rStyle w:val="PageNumber"/>
        <w:rFonts w:ascii="Verdana" w:hAnsi="Verdan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9D5C" w14:textId="77777777" w:rsidR="00052ED0" w:rsidRDefault="00052ED0" w:rsidP="00BC6C1A">
      <w:r>
        <w:separator/>
      </w:r>
    </w:p>
  </w:footnote>
  <w:footnote w:type="continuationSeparator" w:id="0">
    <w:p w14:paraId="07B419B7" w14:textId="77777777" w:rsidR="00052ED0" w:rsidRDefault="00052ED0" w:rsidP="00BC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CA69" w14:textId="44C728E5" w:rsidR="00097DBC" w:rsidRPr="008D1B94" w:rsidRDefault="00097DBC" w:rsidP="00097DBC">
    <w:pPr>
      <w:pStyle w:val="Header"/>
      <w:tabs>
        <w:tab w:val="clear" w:pos="9072"/>
        <w:tab w:val="right" w:pos="9480"/>
      </w:tabs>
      <w:jc w:val="left"/>
      <w:rPr>
        <w:rFonts w:ascii="Verdana" w:hAnsi="Verdana"/>
        <w:b/>
        <w:color w:val="808080" w:themeColor="background1" w:themeShade="80"/>
        <w:sz w:val="16"/>
        <w:szCs w:val="16"/>
        <w:lang w:val="pt-BR"/>
      </w:rPr>
    </w:pP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DOKUMENTACIJA - </w:t>
    </w:r>
    <w:r w:rsidRPr="008D1B94">
      <w:rPr>
        <w:rFonts w:ascii="Verdana" w:hAnsi="Verdana" w:cs="Tahoma"/>
        <w:b/>
        <w:color w:val="808080" w:themeColor="background1" w:themeShade="80"/>
        <w:sz w:val="16"/>
        <w:szCs w:val="16"/>
        <w:lang w:val="pt-BR"/>
      </w:rPr>
      <w:t>UNG AU - DIPLOMA</w:t>
    </w: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      </w:t>
    </w:r>
    <w:r w:rsidR="00F43E0A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                  </w:t>
    </w: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 </w:t>
    </w:r>
    <w:r w:rsidR="008D1B94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             </w:t>
    </w: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študijsko leto</w:t>
    </w:r>
    <w:r w:rsidR="008D1B94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/ academic year</w:t>
    </w:r>
    <w:r w:rsidR="00F43E0A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20</w:t>
    </w:r>
    <w:r w:rsidR="008D1B94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2</w:t>
    </w:r>
    <w:r w:rsidR="00D84FE2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4</w:t>
    </w:r>
    <w:r w:rsidR="00F43E0A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/</w:t>
    </w:r>
    <w:r w:rsidR="008D1B94"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2</w:t>
    </w:r>
    <w:r w:rsidR="00D84FE2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5</w:t>
    </w:r>
  </w:p>
  <w:p w14:paraId="0F2C1B81" w14:textId="0C578B9E" w:rsidR="00255273" w:rsidRPr="008D1B94" w:rsidRDefault="00255273" w:rsidP="00097DBC">
    <w:pPr>
      <w:pStyle w:val="Header"/>
      <w:tabs>
        <w:tab w:val="clear" w:pos="9072"/>
        <w:tab w:val="right" w:pos="9480"/>
      </w:tabs>
      <w:jc w:val="left"/>
      <w:rPr>
        <w:rFonts w:ascii="Verdana" w:hAnsi="Verdana"/>
        <w:color w:val="808080" w:themeColor="background1" w:themeShade="80"/>
        <w:sz w:val="16"/>
        <w:szCs w:val="16"/>
        <w:lang w:val="pt-BR"/>
      </w:rPr>
    </w:pP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>DIPLOMA DOCUMENTATION</w:t>
    </w: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ab/>
    </w:r>
  </w:p>
  <w:p w14:paraId="54D63DC7" w14:textId="55256F52" w:rsidR="00097DBC" w:rsidRPr="008D1B94" w:rsidRDefault="00097DBC" w:rsidP="00097DBC">
    <w:pPr>
      <w:pStyle w:val="Header"/>
      <w:tabs>
        <w:tab w:val="clear" w:pos="9072"/>
        <w:tab w:val="right" w:pos="9480"/>
      </w:tabs>
      <w:jc w:val="left"/>
      <w:rPr>
        <w:rFonts w:ascii="Verdana" w:hAnsi="Verdana"/>
        <w:b/>
        <w:color w:val="808080" w:themeColor="background1" w:themeShade="80"/>
        <w:sz w:val="16"/>
        <w:szCs w:val="16"/>
        <w:lang w:val="pt-BR"/>
      </w:rPr>
    </w:pPr>
    <w:r w:rsidRPr="008D1B94">
      <w:rPr>
        <w:rFonts w:ascii="Verdana" w:hAnsi="Verdana"/>
        <w:b/>
        <w:color w:val="808080" w:themeColor="background1" w:themeShade="80"/>
        <w:sz w:val="16"/>
        <w:szCs w:val="16"/>
        <w:lang w:val="pt-BR"/>
      </w:rPr>
      <w:t xml:space="preserve"> </w:t>
    </w:r>
    <w:r w:rsidRPr="008D1B94">
      <w:rPr>
        <w:rFonts w:ascii="Verdana" w:hAnsi="Verdana"/>
        <w:b/>
        <w:noProof/>
        <w:color w:val="808080" w:themeColor="background1" w:themeShade="80"/>
        <w:sz w:val="16"/>
        <w:szCs w:val="16"/>
        <w:lang w:val="sl-SI" w:eastAsia="sl-SI"/>
      </w:rPr>
      <w:drawing>
        <wp:anchor distT="0" distB="0" distL="114300" distR="114300" simplePos="0" relativeHeight="251659264" behindDoc="1" locked="0" layoutInCell="1" allowOverlap="1" wp14:anchorId="7E9F7D73" wp14:editId="479C9612">
          <wp:simplePos x="0" y="0"/>
          <wp:positionH relativeFrom="column">
            <wp:posOffset>2529204</wp:posOffset>
          </wp:positionH>
          <wp:positionV relativeFrom="paragraph">
            <wp:posOffset>93980</wp:posOffset>
          </wp:positionV>
          <wp:extent cx="712831" cy="676275"/>
          <wp:effectExtent l="19050" t="0" r="0" b="0"/>
          <wp:wrapNone/>
          <wp:docPr id="2" name="Slika 13" descr="logo ung pr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logo ung pr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27" cy="679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0CDD86" w14:textId="754350C0" w:rsidR="00097DBC" w:rsidRPr="008D1B94" w:rsidRDefault="00097DBC" w:rsidP="008D1B94">
    <w:pPr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</w:pP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>AKADEMIJA UMETNOSTI</w:t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  <w:t xml:space="preserve">  </w:t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  <w:t xml:space="preserve">      </w:t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ab/>
      <w:t xml:space="preserve">    </w:t>
    </w:r>
    <w:r w:rsidR="008D1B94"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 xml:space="preserve">              </w:t>
    </w:r>
    <w:r w:rsidRPr="008D1B94">
      <w:rPr>
        <w:rFonts w:ascii="Verdana" w:hAnsi="Verdana" w:cs="Tahoma"/>
        <w:b/>
        <w:snapToGrid w:val="0"/>
        <w:color w:val="808080" w:themeColor="background1" w:themeShade="80"/>
        <w:sz w:val="14"/>
        <w:szCs w:val="14"/>
      </w:rPr>
      <w:t xml:space="preserve"> UNIVERZA V NOVI GORICI</w:t>
    </w:r>
  </w:p>
  <w:p w14:paraId="1A9B3C8B" w14:textId="28607292" w:rsidR="00097DBC" w:rsidRPr="008D1B94" w:rsidRDefault="008D1B94" w:rsidP="008D1B94">
    <w:pPr>
      <w:widowControl w:val="0"/>
      <w:tabs>
        <w:tab w:val="center" w:pos="1134"/>
        <w:tab w:val="left" w:pos="6600"/>
      </w:tabs>
      <w:rPr>
        <w:rFonts w:ascii="Verdana" w:hAnsi="Verdana"/>
        <w:color w:val="808080" w:themeColor="background1" w:themeShade="80"/>
        <w:sz w:val="14"/>
        <w:szCs w:val="14"/>
      </w:rPr>
    </w:pPr>
    <w:r w:rsidRPr="008D1B94">
      <w:rPr>
        <w:rFonts w:ascii="Verdana" w:hAnsi="Verdana" w:cs="Tahoma"/>
        <w:snapToGrid w:val="0"/>
        <w:color w:val="808080" w:themeColor="background1" w:themeShade="80"/>
        <w:sz w:val="14"/>
        <w:szCs w:val="14"/>
      </w:rPr>
      <w:t>e-mail:</w:t>
    </w:r>
    <w:r w:rsidRPr="008D1B94">
      <w:rPr>
        <w:rFonts w:ascii="Verdana" w:hAnsi="Verdana"/>
        <w:color w:val="17365D" w:themeColor="text2" w:themeShade="BF"/>
        <w:sz w:val="14"/>
        <w:szCs w:val="14"/>
      </w:rPr>
      <w:t xml:space="preserve"> </w:t>
    </w:r>
    <w:hyperlink r:id="rId2" w:history="1">
      <w:r w:rsidRPr="008D1B94">
        <w:rPr>
          <w:rStyle w:val="Hyperlink"/>
          <w:rFonts w:ascii="Verdana" w:hAnsi="Verdana"/>
          <w:color w:val="808080" w:themeColor="background1" w:themeShade="80"/>
          <w:sz w:val="14"/>
          <w:szCs w:val="14"/>
        </w:rPr>
        <w:t>info.au@ung.si</w:t>
      </w:r>
    </w:hyperlink>
    <w:r w:rsidR="00097DBC" w:rsidRPr="008D1B94">
      <w:rPr>
        <w:rFonts w:ascii="Verdana" w:hAnsi="Verdana" w:cs="Tahoma"/>
        <w:snapToGrid w:val="0"/>
        <w:color w:val="808080" w:themeColor="background1" w:themeShade="80"/>
        <w:sz w:val="14"/>
        <w:szCs w:val="14"/>
      </w:rPr>
      <w:t xml:space="preserve">               </w:t>
    </w:r>
    <w:r w:rsidRPr="008D1B94">
      <w:rPr>
        <w:rFonts w:ascii="Verdana" w:hAnsi="Verdana" w:cs="Tahoma"/>
        <w:snapToGrid w:val="0"/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</w:t>
    </w:r>
    <w:r>
      <w:rPr>
        <w:rFonts w:ascii="Verdana" w:hAnsi="Verdana" w:cs="Tahoma"/>
        <w:snapToGrid w:val="0"/>
        <w:color w:val="808080" w:themeColor="background1" w:themeShade="80"/>
        <w:sz w:val="14"/>
        <w:szCs w:val="14"/>
      </w:rPr>
      <w:t xml:space="preserve">  </w:t>
    </w:r>
    <w:r w:rsidRPr="008D1B94">
      <w:rPr>
        <w:rFonts w:ascii="Verdana" w:hAnsi="Verdana" w:cs="Tahoma"/>
        <w:snapToGrid w:val="0"/>
        <w:color w:val="808080" w:themeColor="background1" w:themeShade="80"/>
        <w:sz w:val="14"/>
        <w:szCs w:val="14"/>
      </w:rPr>
      <w:t xml:space="preserve">  </w:t>
    </w:r>
    <w:r w:rsidR="00097DBC" w:rsidRPr="008D1B94">
      <w:rPr>
        <w:rFonts w:ascii="Verdana" w:hAnsi="Verdana"/>
        <w:color w:val="808080" w:themeColor="background1" w:themeShade="80"/>
        <w:sz w:val="14"/>
        <w:szCs w:val="14"/>
        <w:lang w:val="pl-PL"/>
      </w:rPr>
      <w:t>Vipa</w:t>
    </w:r>
    <w:r w:rsidRPr="008D1B94">
      <w:rPr>
        <w:rFonts w:ascii="Verdana" w:hAnsi="Verdana"/>
        <w:color w:val="808080" w:themeColor="background1" w:themeShade="80"/>
        <w:sz w:val="14"/>
        <w:szCs w:val="14"/>
        <w:lang w:val="pl-PL"/>
      </w:rPr>
      <w:t>vska c. 13</w:t>
    </w:r>
  </w:p>
  <w:p w14:paraId="506E5253" w14:textId="515C973A" w:rsidR="00097DBC" w:rsidRPr="008D1B94" w:rsidRDefault="00097DBC" w:rsidP="00097DBC">
    <w:pPr>
      <w:widowControl w:val="0"/>
      <w:tabs>
        <w:tab w:val="center" w:pos="1134"/>
        <w:tab w:val="left" w:pos="6600"/>
      </w:tabs>
      <w:ind w:left="284"/>
      <w:rPr>
        <w:rFonts w:ascii="Verdana" w:hAnsi="Verdana"/>
        <w:color w:val="808080" w:themeColor="background1" w:themeShade="80"/>
        <w:sz w:val="14"/>
        <w:szCs w:val="14"/>
        <w:lang w:val="fr-FR"/>
      </w:rPr>
    </w:pPr>
    <w:r w:rsidRPr="008D1B94">
      <w:rPr>
        <w:rFonts w:ascii="Verdana" w:hAnsi="Verdana" w:cs="Tahoma"/>
        <w:snapToGrid w:val="0"/>
        <w:color w:val="808080" w:themeColor="background1" w:themeShade="80"/>
        <w:sz w:val="14"/>
        <w:szCs w:val="14"/>
      </w:rPr>
      <w:tab/>
    </w:r>
    <w:r w:rsidRPr="008D1B94">
      <w:rPr>
        <w:rFonts w:ascii="Verdana" w:hAnsi="Verdana"/>
        <w:color w:val="808080" w:themeColor="background1" w:themeShade="80"/>
        <w:sz w:val="14"/>
        <w:szCs w:val="14"/>
        <w:lang w:val="pl-PL"/>
      </w:rPr>
      <w:tab/>
      <w:t xml:space="preserve">                </w:t>
    </w:r>
    <w:r w:rsidR="008D1B94" w:rsidRPr="008D1B94">
      <w:rPr>
        <w:rFonts w:ascii="Verdana" w:hAnsi="Verdana"/>
        <w:color w:val="808080" w:themeColor="background1" w:themeShade="80"/>
        <w:sz w:val="14"/>
        <w:szCs w:val="14"/>
        <w:lang w:val="pl-PL"/>
      </w:rPr>
      <w:t xml:space="preserve">               </w:t>
    </w:r>
    <w:r w:rsidR="008D1B94" w:rsidRPr="008D1B94">
      <w:rPr>
        <w:rFonts w:ascii="Verdana" w:hAnsi="Verdana"/>
        <w:color w:val="808080" w:themeColor="background1" w:themeShade="80"/>
        <w:sz w:val="14"/>
        <w:szCs w:val="14"/>
        <w:lang w:val="fr-FR"/>
      </w:rPr>
      <w:t>5000</w:t>
    </w:r>
    <w:r w:rsidRPr="008D1B94">
      <w:rPr>
        <w:rFonts w:ascii="Verdana" w:hAnsi="Verdana"/>
        <w:color w:val="808080" w:themeColor="background1" w:themeShade="80"/>
        <w:sz w:val="14"/>
        <w:szCs w:val="14"/>
        <w:lang w:val="fr-FR"/>
      </w:rPr>
      <w:t xml:space="preserve"> Nova Gorica</w:t>
    </w:r>
  </w:p>
  <w:p w14:paraId="33590BFA" w14:textId="0BF5CEE7" w:rsidR="00097DBC" w:rsidRPr="00453FAA" w:rsidRDefault="00097DBC" w:rsidP="00097DBC">
    <w:pPr>
      <w:widowControl w:val="0"/>
      <w:tabs>
        <w:tab w:val="center" w:pos="1134"/>
        <w:tab w:val="left" w:pos="6600"/>
      </w:tabs>
      <w:ind w:left="284"/>
      <w:rPr>
        <w:rFonts w:ascii="Verdana" w:hAnsi="Verdana"/>
        <w:iCs/>
        <w:color w:val="333333"/>
        <w:sz w:val="14"/>
        <w:szCs w:val="14"/>
        <w:lang w:val="pt-BR"/>
      </w:rPr>
    </w:pPr>
    <w:r w:rsidRPr="00453FAA">
      <w:rPr>
        <w:rFonts w:ascii="Verdana" w:hAnsi="Verdana" w:cs="Tahoma"/>
        <w:snapToGrid w:val="0"/>
        <w:color w:val="000000"/>
        <w:sz w:val="14"/>
        <w:szCs w:val="14"/>
      </w:rPr>
      <w:tab/>
    </w:r>
    <w:r w:rsidRPr="00453FAA">
      <w:rPr>
        <w:rFonts w:ascii="Verdana" w:hAnsi="Verdana" w:cs="Tahoma"/>
        <w:snapToGrid w:val="0"/>
        <w:color w:val="000000"/>
        <w:sz w:val="14"/>
        <w:szCs w:val="14"/>
      </w:rPr>
      <w:tab/>
      <w:t xml:space="preserve">     </w:t>
    </w:r>
    <w:r>
      <w:rPr>
        <w:rFonts w:ascii="Verdana" w:hAnsi="Verdana" w:cs="Tahoma"/>
        <w:snapToGrid w:val="0"/>
        <w:color w:val="000000"/>
        <w:sz w:val="14"/>
        <w:szCs w:val="14"/>
      </w:rPr>
      <w:t xml:space="preserve">                      </w:t>
    </w:r>
    <w:r w:rsidR="008D1B94">
      <w:rPr>
        <w:rFonts w:ascii="Verdana" w:hAnsi="Verdana" w:cs="Tahoma"/>
        <w:snapToGrid w:val="0"/>
        <w:color w:val="000000"/>
        <w:sz w:val="14"/>
        <w:szCs w:val="14"/>
      </w:rPr>
      <w:t xml:space="preserve">         </w:t>
    </w:r>
    <w:r>
      <w:rPr>
        <w:rFonts w:ascii="Verdana" w:hAnsi="Verdana" w:cs="Tahoma"/>
        <w:snapToGrid w:val="0"/>
        <w:color w:val="000000"/>
        <w:sz w:val="14"/>
        <w:szCs w:val="14"/>
      </w:rPr>
      <w:t xml:space="preserve">    </w:t>
    </w:r>
    <w:hyperlink r:id="rId3" w:history="1">
      <w:r w:rsidRPr="00453FAA">
        <w:rPr>
          <w:rStyle w:val="Hyperlink"/>
          <w:rFonts w:ascii="Verdana" w:hAnsi="Verdana"/>
          <w:iCs/>
          <w:sz w:val="14"/>
          <w:szCs w:val="14"/>
          <w:lang w:val="pt-BR"/>
        </w:rPr>
        <w:t>www.ung.si</w:t>
      </w:r>
    </w:hyperlink>
  </w:p>
  <w:p w14:paraId="7A2D36C8" w14:textId="77777777" w:rsidR="00D921AB" w:rsidRDefault="00D921AB">
    <w:pPr>
      <w:pStyle w:val="Header"/>
      <w:tabs>
        <w:tab w:val="clear" w:pos="9072"/>
        <w:tab w:val="right" w:pos="9480"/>
      </w:tabs>
      <w:jc w:val="left"/>
      <w:rPr>
        <w:rFonts w:ascii="Verdana" w:hAnsi="Verdana"/>
        <w:b/>
        <w:color w:val="80808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ahom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 w15:restartNumberingAfterBreak="0">
    <w:nsid w:val="26234C2A"/>
    <w:multiLevelType w:val="hybridMultilevel"/>
    <w:tmpl w:val="0F40860C"/>
    <w:lvl w:ilvl="0" w:tplc="B160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B5D09"/>
    <w:multiLevelType w:val="hybridMultilevel"/>
    <w:tmpl w:val="594877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9C1E6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1991"/>
    <w:multiLevelType w:val="hybridMultilevel"/>
    <w:tmpl w:val="378A0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94"/>
    <w:rsid w:val="00010611"/>
    <w:rsid w:val="00017BB0"/>
    <w:rsid w:val="00044EDF"/>
    <w:rsid w:val="00052ED0"/>
    <w:rsid w:val="000532CA"/>
    <w:rsid w:val="0006340E"/>
    <w:rsid w:val="00081822"/>
    <w:rsid w:val="00084235"/>
    <w:rsid w:val="00097DBC"/>
    <w:rsid w:val="000B7976"/>
    <w:rsid w:val="000C235A"/>
    <w:rsid w:val="000C7752"/>
    <w:rsid w:val="000D50C3"/>
    <w:rsid w:val="000F1E23"/>
    <w:rsid w:val="000F6D9A"/>
    <w:rsid w:val="00131A42"/>
    <w:rsid w:val="00176C8F"/>
    <w:rsid w:val="00182CBF"/>
    <w:rsid w:val="00182D5F"/>
    <w:rsid w:val="001B763E"/>
    <w:rsid w:val="001D68C9"/>
    <w:rsid w:val="00225600"/>
    <w:rsid w:val="00230045"/>
    <w:rsid w:val="00255273"/>
    <w:rsid w:val="0025606A"/>
    <w:rsid w:val="00265A56"/>
    <w:rsid w:val="002709CB"/>
    <w:rsid w:val="00285FC1"/>
    <w:rsid w:val="00300B91"/>
    <w:rsid w:val="00314D06"/>
    <w:rsid w:val="00315930"/>
    <w:rsid w:val="003255EB"/>
    <w:rsid w:val="00352A0A"/>
    <w:rsid w:val="003834E3"/>
    <w:rsid w:val="003B526E"/>
    <w:rsid w:val="003D210B"/>
    <w:rsid w:val="003E7D0A"/>
    <w:rsid w:val="003F539E"/>
    <w:rsid w:val="00415D5D"/>
    <w:rsid w:val="0044082E"/>
    <w:rsid w:val="004806AB"/>
    <w:rsid w:val="0049518E"/>
    <w:rsid w:val="004976B2"/>
    <w:rsid w:val="004A3127"/>
    <w:rsid w:val="004A6DF4"/>
    <w:rsid w:val="004D2094"/>
    <w:rsid w:val="004D2765"/>
    <w:rsid w:val="005016A9"/>
    <w:rsid w:val="00512CD2"/>
    <w:rsid w:val="005161E1"/>
    <w:rsid w:val="0053652F"/>
    <w:rsid w:val="005455CC"/>
    <w:rsid w:val="00552F7E"/>
    <w:rsid w:val="00580142"/>
    <w:rsid w:val="00582C2D"/>
    <w:rsid w:val="00591385"/>
    <w:rsid w:val="005975B7"/>
    <w:rsid w:val="005A231C"/>
    <w:rsid w:val="005B50D8"/>
    <w:rsid w:val="005B558A"/>
    <w:rsid w:val="005C05EE"/>
    <w:rsid w:val="005C3329"/>
    <w:rsid w:val="005C37BF"/>
    <w:rsid w:val="005D0B3A"/>
    <w:rsid w:val="00600AFD"/>
    <w:rsid w:val="0060436B"/>
    <w:rsid w:val="00656F59"/>
    <w:rsid w:val="0066036A"/>
    <w:rsid w:val="00665EE9"/>
    <w:rsid w:val="00675605"/>
    <w:rsid w:val="006839F2"/>
    <w:rsid w:val="006A3434"/>
    <w:rsid w:val="006A35A0"/>
    <w:rsid w:val="006B09E4"/>
    <w:rsid w:val="006E3212"/>
    <w:rsid w:val="00700D7F"/>
    <w:rsid w:val="00712651"/>
    <w:rsid w:val="00727F58"/>
    <w:rsid w:val="0074050E"/>
    <w:rsid w:val="00744FAF"/>
    <w:rsid w:val="00772AF3"/>
    <w:rsid w:val="0079539F"/>
    <w:rsid w:val="007A756E"/>
    <w:rsid w:val="007D791C"/>
    <w:rsid w:val="00810A87"/>
    <w:rsid w:val="0082405E"/>
    <w:rsid w:val="0084106D"/>
    <w:rsid w:val="00841F55"/>
    <w:rsid w:val="0086166F"/>
    <w:rsid w:val="008630A8"/>
    <w:rsid w:val="00867CA4"/>
    <w:rsid w:val="00876ED7"/>
    <w:rsid w:val="008A52A6"/>
    <w:rsid w:val="008C72B0"/>
    <w:rsid w:val="008D1B94"/>
    <w:rsid w:val="008F209E"/>
    <w:rsid w:val="008F6B80"/>
    <w:rsid w:val="00933F91"/>
    <w:rsid w:val="00935015"/>
    <w:rsid w:val="00943C23"/>
    <w:rsid w:val="00946779"/>
    <w:rsid w:val="00990493"/>
    <w:rsid w:val="009C27AA"/>
    <w:rsid w:val="009E4066"/>
    <w:rsid w:val="00A26B33"/>
    <w:rsid w:val="00A50D02"/>
    <w:rsid w:val="00A65F56"/>
    <w:rsid w:val="00A91D6A"/>
    <w:rsid w:val="00AB4F3F"/>
    <w:rsid w:val="00AF3C64"/>
    <w:rsid w:val="00B34B51"/>
    <w:rsid w:val="00B3523C"/>
    <w:rsid w:val="00B53467"/>
    <w:rsid w:val="00B65108"/>
    <w:rsid w:val="00BC6930"/>
    <w:rsid w:val="00BC6C1A"/>
    <w:rsid w:val="00BC6C86"/>
    <w:rsid w:val="00BC71C8"/>
    <w:rsid w:val="00BD18DC"/>
    <w:rsid w:val="00BD4D46"/>
    <w:rsid w:val="00BD6C8B"/>
    <w:rsid w:val="00BF4BDC"/>
    <w:rsid w:val="00BF516D"/>
    <w:rsid w:val="00BF5A98"/>
    <w:rsid w:val="00C12618"/>
    <w:rsid w:val="00C21012"/>
    <w:rsid w:val="00C42B98"/>
    <w:rsid w:val="00C460C6"/>
    <w:rsid w:val="00C57BBB"/>
    <w:rsid w:val="00C71C09"/>
    <w:rsid w:val="00C95152"/>
    <w:rsid w:val="00CA47B2"/>
    <w:rsid w:val="00CC0DC6"/>
    <w:rsid w:val="00D006FC"/>
    <w:rsid w:val="00D35536"/>
    <w:rsid w:val="00D44076"/>
    <w:rsid w:val="00D84FE2"/>
    <w:rsid w:val="00D917A0"/>
    <w:rsid w:val="00D921AB"/>
    <w:rsid w:val="00DA1D29"/>
    <w:rsid w:val="00DC4914"/>
    <w:rsid w:val="00DD3347"/>
    <w:rsid w:val="00E104AD"/>
    <w:rsid w:val="00E22E2D"/>
    <w:rsid w:val="00E23EB9"/>
    <w:rsid w:val="00E3246E"/>
    <w:rsid w:val="00E62D4D"/>
    <w:rsid w:val="00E63568"/>
    <w:rsid w:val="00E74A39"/>
    <w:rsid w:val="00E86B36"/>
    <w:rsid w:val="00EB239F"/>
    <w:rsid w:val="00EB798C"/>
    <w:rsid w:val="00ED3A9A"/>
    <w:rsid w:val="00EE41C2"/>
    <w:rsid w:val="00F157C3"/>
    <w:rsid w:val="00F20824"/>
    <w:rsid w:val="00F408AC"/>
    <w:rsid w:val="00F43E0A"/>
    <w:rsid w:val="00F474F6"/>
    <w:rsid w:val="00F5487C"/>
    <w:rsid w:val="00F61CCF"/>
    <w:rsid w:val="00F87EAD"/>
    <w:rsid w:val="00FB133F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814B4"/>
  <w15:docId w15:val="{9D66B5CA-DAC0-4C45-8271-97FC165E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D2094"/>
    <w:pPr>
      <w:keepNext/>
      <w:widowControl w:val="0"/>
      <w:tabs>
        <w:tab w:val="num" w:pos="432"/>
        <w:tab w:val="center" w:pos="1134"/>
        <w:tab w:val="center" w:pos="7371"/>
      </w:tabs>
      <w:jc w:val="both"/>
      <w:outlineLvl w:val="0"/>
    </w:pPr>
    <w:rPr>
      <w:i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094"/>
    <w:rPr>
      <w:rFonts w:ascii="Times New Roman" w:eastAsia="Times New Roman" w:hAnsi="Times New Roman" w:cs="Times New Roman"/>
      <w:i/>
      <w:sz w:val="16"/>
      <w:szCs w:val="20"/>
      <w:lang w:val="en-US" w:eastAsia="ar-SA"/>
    </w:rPr>
  </w:style>
  <w:style w:type="character" w:customStyle="1" w:styleId="WW8Num2z0">
    <w:name w:val="WW8Num2z0"/>
    <w:rsid w:val="004D2094"/>
    <w:rPr>
      <w:rFonts w:ascii="Tahoma" w:eastAsia="Times New Roman" w:hAnsi="Tahoma" w:cs="Tahoma"/>
    </w:rPr>
  </w:style>
  <w:style w:type="character" w:customStyle="1" w:styleId="WW8Num3z0">
    <w:name w:val="WW8Num3z0"/>
    <w:rsid w:val="004D2094"/>
    <w:rPr>
      <w:rFonts w:ascii="Tahoma" w:eastAsia="Times New Roman" w:hAnsi="Tahoma" w:cs="Tahoma"/>
    </w:rPr>
  </w:style>
  <w:style w:type="character" w:customStyle="1" w:styleId="WW8Num3z1">
    <w:name w:val="WW8Num3z1"/>
    <w:rsid w:val="004D2094"/>
    <w:rPr>
      <w:rFonts w:ascii="Courier New" w:hAnsi="Courier New" w:cs="Courier New"/>
    </w:rPr>
  </w:style>
  <w:style w:type="character" w:customStyle="1" w:styleId="WW8Num3z2">
    <w:name w:val="WW8Num3z2"/>
    <w:rsid w:val="004D2094"/>
    <w:rPr>
      <w:rFonts w:ascii="Wingdings" w:hAnsi="Wingdings"/>
    </w:rPr>
  </w:style>
  <w:style w:type="character" w:customStyle="1" w:styleId="WW8Num3z3">
    <w:name w:val="WW8Num3z3"/>
    <w:rsid w:val="004D2094"/>
    <w:rPr>
      <w:rFonts w:ascii="Symbol" w:hAnsi="Symbol"/>
    </w:rPr>
  </w:style>
  <w:style w:type="character" w:customStyle="1" w:styleId="DefaultParagraphFont2">
    <w:name w:val="Default Paragraph Font2"/>
    <w:rsid w:val="004D2094"/>
  </w:style>
  <w:style w:type="character" w:customStyle="1" w:styleId="WW8Num2z1">
    <w:name w:val="WW8Num2z1"/>
    <w:rsid w:val="004D2094"/>
    <w:rPr>
      <w:rFonts w:ascii="Courier New" w:hAnsi="Courier New" w:cs="Courier New"/>
    </w:rPr>
  </w:style>
  <w:style w:type="character" w:customStyle="1" w:styleId="WW8Num2z2">
    <w:name w:val="WW8Num2z2"/>
    <w:rsid w:val="004D2094"/>
    <w:rPr>
      <w:rFonts w:ascii="Wingdings" w:hAnsi="Wingdings"/>
    </w:rPr>
  </w:style>
  <w:style w:type="character" w:customStyle="1" w:styleId="WW8Num2z3">
    <w:name w:val="WW8Num2z3"/>
    <w:rsid w:val="004D2094"/>
    <w:rPr>
      <w:rFonts w:ascii="Symbol" w:hAnsi="Symbol"/>
    </w:rPr>
  </w:style>
  <w:style w:type="character" w:customStyle="1" w:styleId="DefaultParagraphFont1">
    <w:name w:val="Default Paragraph Font1"/>
    <w:rsid w:val="004D2094"/>
  </w:style>
  <w:style w:type="character" w:styleId="PageNumber">
    <w:name w:val="page number"/>
    <w:basedOn w:val="DefaultParagraphFont1"/>
    <w:rsid w:val="004D2094"/>
  </w:style>
  <w:style w:type="character" w:styleId="Strong">
    <w:name w:val="Strong"/>
    <w:basedOn w:val="DefaultParagraphFont1"/>
    <w:qFormat/>
    <w:rsid w:val="004D2094"/>
    <w:rPr>
      <w:b/>
      <w:bCs/>
    </w:rPr>
  </w:style>
  <w:style w:type="character" w:styleId="Hyperlink">
    <w:name w:val="Hyperlink"/>
    <w:basedOn w:val="DefaultParagraphFont1"/>
    <w:rsid w:val="004D2094"/>
    <w:rPr>
      <w:color w:val="0000FF"/>
      <w:u w:val="single"/>
    </w:rPr>
  </w:style>
  <w:style w:type="character" w:customStyle="1" w:styleId="Oznake">
    <w:name w:val="Oznake"/>
    <w:rsid w:val="004D2094"/>
    <w:rPr>
      <w:rFonts w:ascii="OpenSymbol" w:eastAsia="OpenSymbol" w:hAnsi="OpenSymbol" w:cs="OpenSymbol"/>
    </w:rPr>
  </w:style>
  <w:style w:type="character" w:customStyle="1" w:styleId="CommentReference1">
    <w:name w:val="Comment Reference1"/>
    <w:basedOn w:val="DefaultParagraphFont2"/>
    <w:rsid w:val="004D2094"/>
    <w:rPr>
      <w:sz w:val="16"/>
      <w:szCs w:val="16"/>
    </w:rPr>
  </w:style>
  <w:style w:type="character" w:styleId="FollowedHyperlink">
    <w:name w:val="FollowedHyperlink"/>
    <w:basedOn w:val="DefaultParagraphFont2"/>
    <w:rsid w:val="004D2094"/>
    <w:rPr>
      <w:color w:val="800080"/>
      <w:u w:val="single"/>
    </w:rPr>
  </w:style>
  <w:style w:type="paragraph" w:customStyle="1" w:styleId="Naslov1">
    <w:name w:val="Naslov1"/>
    <w:basedOn w:val="Normal"/>
    <w:next w:val="BodyText"/>
    <w:rsid w:val="004D2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D20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">
    <w:name w:val="List"/>
    <w:basedOn w:val="BodyText"/>
    <w:rsid w:val="004D2094"/>
    <w:rPr>
      <w:rFonts w:cs="Tahoma"/>
    </w:rPr>
  </w:style>
  <w:style w:type="paragraph" w:customStyle="1" w:styleId="Napis1">
    <w:name w:val="Napis1"/>
    <w:basedOn w:val="Normal"/>
    <w:rsid w:val="004D20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ormal"/>
    <w:rsid w:val="004D2094"/>
    <w:pPr>
      <w:suppressLineNumbers/>
    </w:pPr>
    <w:rPr>
      <w:rFonts w:cs="Tahoma"/>
    </w:rPr>
  </w:style>
  <w:style w:type="paragraph" w:styleId="Title">
    <w:name w:val="Title"/>
    <w:basedOn w:val="Normal"/>
    <w:next w:val="BodyText"/>
    <w:link w:val="TitleChar"/>
    <w:qFormat/>
    <w:rsid w:val="004D2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D2094"/>
    <w:rPr>
      <w:rFonts w:ascii="Arial" w:eastAsia="Lucida Sans Unicode" w:hAnsi="Arial" w:cs="Tahoma"/>
      <w:sz w:val="28"/>
      <w:szCs w:val="28"/>
      <w:lang w:eastAsia="ar-SA"/>
    </w:rPr>
  </w:style>
  <w:style w:type="paragraph" w:styleId="Subtitle">
    <w:name w:val="Subtitle"/>
    <w:basedOn w:val="Naslov1"/>
    <w:next w:val="BodyText"/>
    <w:link w:val="SubtitleChar"/>
    <w:qFormat/>
    <w:rsid w:val="004D209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D209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aption1">
    <w:name w:val="Caption1"/>
    <w:basedOn w:val="Normal"/>
    <w:rsid w:val="004D20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-normal">
    <w:name w:val="r-normal"/>
    <w:basedOn w:val="Normal"/>
    <w:rsid w:val="004D2094"/>
    <w:pPr>
      <w:spacing w:after="120" w:line="360" w:lineRule="auto"/>
      <w:ind w:firstLine="567"/>
      <w:jc w:val="both"/>
    </w:pPr>
    <w:rPr>
      <w:rFonts w:ascii="Arial" w:hAnsi="Arial" w:cs="Arial"/>
      <w:sz w:val="22"/>
      <w:lang w:val="it-IT"/>
    </w:rPr>
  </w:style>
  <w:style w:type="paragraph" w:customStyle="1" w:styleId="r-quote-blue">
    <w:name w:val="r-quote-blue"/>
    <w:basedOn w:val="Normal"/>
    <w:rsid w:val="004D2094"/>
    <w:pPr>
      <w:ind w:firstLine="567"/>
    </w:pPr>
    <w:rPr>
      <w:rFonts w:ascii="Arial" w:hAnsi="Arial" w:cs="Arial"/>
      <w:color w:val="333399"/>
      <w:lang w:val="it-IT"/>
    </w:rPr>
  </w:style>
  <w:style w:type="paragraph" w:styleId="Footer">
    <w:name w:val="footer"/>
    <w:basedOn w:val="Normal"/>
    <w:link w:val="FooterChar"/>
    <w:rsid w:val="004D20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4D2094"/>
    <w:pPr>
      <w:tabs>
        <w:tab w:val="center" w:pos="4536"/>
        <w:tab w:val="right" w:pos="9072"/>
      </w:tabs>
      <w:jc w:val="both"/>
    </w:pPr>
    <w:rPr>
      <w:rFonts w:ascii="Arial" w:hAnsi="Arial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4D2094"/>
    <w:rPr>
      <w:rFonts w:ascii="Arial" w:eastAsia="Times New Roman" w:hAnsi="Arial" w:cs="Times New Roman"/>
      <w:sz w:val="24"/>
      <w:szCs w:val="20"/>
      <w:lang w:val="en-GB" w:eastAsia="ar-SA"/>
    </w:rPr>
  </w:style>
  <w:style w:type="paragraph" w:customStyle="1" w:styleId="Vsebinatabele">
    <w:name w:val="Vsebina tabele"/>
    <w:basedOn w:val="Normal"/>
    <w:rsid w:val="004D2094"/>
    <w:pPr>
      <w:suppressLineNumbers/>
    </w:pPr>
  </w:style>
  <w:style w:type="paragraph" w:customStyle="1" w:styleId="Naslovtabele">
    <w:name w:val="Naslov tabele"/>
    <w:basedOn w:val="Vsebinatabele"/>
    <w:rsid w:val="004D2094"/>
    <w:pPr>
      <w:jc w:val="center"/>
    </w:pPr>
    <w:rPr>
      <w:b/>
      <w:bCs/>
    </w:rPr>
  </w:style>
  <w:style w:type="paragraph" w:customStyle="1" w:styleId="Vsebinaokvira">
    <w:name w:val="Vsebina okvira"/>
    <w:basedOn w:val="BodyText"/>
    <w:rsid w:val="004D2094"/>
  </w:style>
  <w:style w:type="paragraph" w:customStyle="1" w:styleId="CommentText1">
    <w:name w:val="Comment Text1"/>
    <w:basedOn w:val="Normal"/>
    <w:rsid w:val="004D2094"/>
  </w:style>
  <w:style w:type="paragraph" w:customStyle="1" w:styleId="CommentSubject1">
    <w:name w:val="Comment Subject1"/>
    <w:basedOn w:val="CommentText1"/>
    <w:next w:val="CommentText1"/>
    <w:rsid w:val="004D2094"/>
    <w:rPr>
      <w:b/>
      <w:bCs/>
    </w:rPr>
  </w:style>
  <w:style w:type="paragraph" w:customStyle="1" w:styleId="BalloonText1">
    <w:name w:val="Balloon Text1"/>
    <w:basedOn w:val="Normal"/>
    <w:rsid w:val="004D209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4D2094"/>
    <w:pPr>
      <w:spacing w:after="120" w:line="480" w:lineRule="auto"/>
    </w:pPr>
  </w:style>
  <w:style w:type="paragraph" w:customStyle="1" w:styleId="Default">
    <w:name w:val="Default"/>
    <w:rsid w:val="004D2094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rsid w:val="004D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2094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semiHidden/>
    <w:rsid w:val="004D2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2094"/>
  </w:style>
  <w:style w:type="character" w:customStyle="1" w:styleId="CommentTextChar">
    <w:name w:val="Comment Text Char"/>
    <w:basedOn w:val="DefaultParagraphFont"/>
    <w:link w:val="CommentText"/>
    <w:semiHidden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20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rsid w:val="004D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g.si" TargetMode="External"/><Relationship Id="rId2" Type="http://schemas.openxmlformats.org/officeDocument/2006/relationships/hyperlink" Target="mailto:info.au@ung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 pisarna</dc:creator>
  <cp:lastModifiedBy>Nadja</cp:lastModifiedBy>
  <cp:revision>50</cp:revision>
  <cp:lastPrinted>2017-09-05T19:47:00Z</cp:lastPrinted>
  <dcterms:created xsi:type="dcterms:W3CDTF">2017-02-16T12:34:00Z</dcterms:created>
  <dcterms:modified xsi:type="dcterms:W3CDTF">2024-08-02T09:23:00Z</dcterms:modified>
</cp:coreProperties>
</file>