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49D4" w14:textId="2EC1C23D" w:rsidR="004D2094" w:rsidRPr="000B5351" w:rsidRDefault="004D2094" w:rsidP="001879EE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9CCFF"/>
        <w:jc w:val="center"/>
        <w:rPr>
          <w:rFonts w:ascii="Verdana" w:hAnsi="Verdana" w:cs="Tahoma"/>
          <w:b/>
          <w:caps/>
        </w:rPr>
      </w:pPr>
      <w:r w:rsidRPr="000B5351">
        <w:rPr>
          <w:rFonts w:ascii="Verdana" w:hAnsi="Verdana" w:cs="Tahoma"/>
          <w:b/>
          <w:caps/>
        </w:rPr>
        <w:t>PREDPRIJAVA K DIPLOMSKI NALOGI</w:t>
      </w:r>
      <w:r w:rsidR="00723600" w:rsidRPr="000B5351">
        <w:rPr>
          <w:rFonts w:ascii="Verdana" w:hAnsi="Verdana" w:cs="Tahoma"/>
          <w:b/>
          <w:caps/>
        </w:rPr>
        <w:t xml:space="preserve"> </w:t>
      </w:r>
      <w:r w:rsidR="00723600" w:rsidRPr="000B5351">
        <w:rPr>
          <w:rFonts w:ascii="Verdana" w:hAnsi="Verdana" w:cs="Tahoma"/>
          <w:b/>
          <w:caps/>
          <w:color w:val="808080" w:themeColor="background1" w:themeShade="80"/>
        </w:rPr>
        <w:t>/ Diploma Pre</w:t>
      </w:r>
      <w:r w:rsidR="00AC4BC0">
        <w:rPr>
          <w:rFonts w:ascii="Verdana" w:hAnsi="Verdana" w:cs="Tahoma"/>
          <w:b/>
          <w:caps/>
          <w:color w:val="808080" w:themeColor="background1" w:themeShade="80"/>
        </w:rPr>
        <w:t>-</w:t>
      </w:r>
      <w:r w:rsidR="00723600" w:rsidRPr="000B5351">
        <w:rPr>
          <w:rFonts w:ascii="Verdana" w:hAnsi="Verdana" w:cs="Tahoma"/>
          <w:b/>
          <w:caps/>
          <w:color w:val="808080" w:themeColor="background1" w:themeShade="80"/>
        </w:rPr>
        <w:t>application</w:t>
      </w:r>
    </w:p>
    <w:p w14:paraId="0C4C44D4" w14:textId="36C97184" w:rsidR="004D2094" w:rsidRPr="000B5351" w:rsidRDefault="007A4445" w:rsidP="001879EE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99CCFF"/>
        <w:jc w:val="center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d</w:t>
      </w:r>
      <w:r w:rsidR="00B91696">
        <w:rPr>
          <w:rFonts w:ascii="Verdana" w:hAnsi="Verdana" w:cs="Tahoma"/>
          <w:b/>
        </w:rPr>
        <w:t>odiplomskega ali magistrskega študija</w:t>
      </w:r>
      <w:r w:rsidR="006A27CF" w:rsidRPr="000B5351">
        <w:rPr>
          <w:rFonts w:ascii="Verdana" w:hAnsi="Verdana" w:cs="Tahoma"/>
          <w:b/>
        </w:rPr>
        <w:t xml:space="preserve"> </w:t>
      </w:r>
      <w:r w:rsidR="00723600" w:rsidRPr="000B5351">
        <w:rPr>
          <w:rFonts w:ascii="Verdana" w:hAnsi="Verdana" w:cs="Tahoma"/>
          <w:b/>
          <w:color w:val="808080" w:themeColor="background1" w:themeShade="80"/>
        </w:rPr>
        <w:t>/ BA or MA</w:t>
      </w:r>
    </w:p>
    <w:p w14:paraId="64F92153" w14:textId="4024D979" w:rsidR="004D2094" w:rsidRPr="000B5351" w:rsidRDefault="004D2094" w:rsidP="004D2094">
      <w:pPr>
        <w:jc w:val="right"/>
        <w:rPr>
          <w:rFonts w:ascii="Verdana" w:hAnsi="Verdana" w:cs="Tahoma"/>
          <w:b/>
          <w:color w:val="808080"/>
          <w:sz w:val="18"/>
          <w:szCs w:val="18"/>
        </w:rPr>
      </w:pPr>
      <w:r w:rsidRPr="000B5351">
        <w:rPr>
          <w:rFonts w:ascii="Verdana" w:hAnsi="Verdana" w:cs="Tahoma"/>
          <w:i/>
          <w:color w:val="808080"/>
          <w:sz w:val="18"/>
          <w:szCs w:val="18"/>
        </w:rPr>
        <w:t>Obrazec</w:t>
      </w:r>
      <w:r w:rsidR="003F4956">
        <w:rPr>
          <w:rFonts w:ascii="Verdana" w:hAnsi="Verdana" w:cs="Tahoma"/>
          <w:i/>
          <w:color w:val="808080"/>
          <w:sz w:val="18"/>
          <w:szCs w:val="18"/>
        </w:rPr>
        <w:t xml:space="preserve"> /</w:t>
      </w:r>
      <w:r w:rsidR="00723600" w:rsidRPr="000B5351">
        <w:rPr>
          <w:rFonts w:ascii="Verdana" w:hAnsi="Verdana" w:cs="Tahoma"/>
          <w:i/>
          <w:color w:val="808080"/>
          <w:sz w:val="18"/>
          <w:szCs w:val="18"/>
        </w:rPr>
        <w:t xml:space="preserve"> Form</w:t>
      </w:r>
      <w:r w:rsidRPr="000B5351">
        <w:rPr>
          <w:rFonts w:ascii="Verdana" w:hAnsi="Verdana" w:cs="Tahoma"/>
          <w:i/>
          <w:color w:val="808080"/>
          <w:sz w:val="18"/>
          <w:szCs w:val="18"/>
        </w:rPr>
        <w:t xml:space="preserve"> </w:t>
      </w:r>
      <w:r w:rsidR="00E23EB9" w:rsidRPr="000B5351">
        <w:rPr>
          <w:rFonts w:ascii="Verdana" w:hAnsi="Verdana" w:cs="Tahoma"/>
          <w:b/>
          <w:color w:val="808080"/>
          <w:sz w:val="18"/>
          <w:szCs w:val="18"/>
        </w:rPr>
        <w:t>UNG</w:t>
      </w:r>
      <w:r w:rsidR="00CF38C9" w:rsidRPr="000B5351">
        <w:rPr>
          <w:rFonts w:ascii="Verdana" w:hAnsi="Verdana" w:cs="Tahoma"/>
          <w:b/>
          <w:color w:val="808080"/>
          <w:sz w:val="18"/>
          <w:szCs w:val="18"/>
        </w:rPr>
        <w:t xml:space="preserve"> </w:t>
      </w:r>
      <w:r w:rsidR="00562CAC" w:rsidRPr="000B5351">
        <w:rPr>
          <w:rFonts w:ascii="Verdana" w:hAnsi="Verdana" w:cs="Tahoma"/>
          <w:b/>
          <w:color w:val="808080"/>
          <w:sz w:val="18"/>
          <w:szCs w:val="18"/>
        </w:rPr>
        <w:t>AU</w:t>
      </w:r>
      <w:r w:rsidR="00CF38C9" w:rsidRPr="000B5351">
        <w:rPr>
          <w:rFonts w:ascii="Verdana" w:hAnsi="Verdana" w:cs="Tahoma"/>
          <w:b/>
          <w:color w:val="808080"/>
          <w:sz w:val="18"/>
          <w:szCs w:val="18"/>
        </w:rPr>
        <w:t xml:space="preserve"> </w:t>
      </w:r>
      <w:r w:rsidRPr="000B5351">
        <w:rPr>
          <w:rFonts w:ascii="Verdana" w:hAnsi="Verdana" w:cs="Tahoma"/>
          <w:b/>
          <w:color w:val="808080"/>
          <w:sz w:val="18"/>
          <w:szCs w:val="18"/>
        </w:rPr>
        <w:t>-</w:t>
      </w:r>
      <w:r w:rsidR="00CF38C9" w:rsidRPr="000B5351">
        <w:rPr>
          <w:rFonts w:ascii="Verdana" w:hAnsi="Verdana" w:cs="Tahoma"/>
          <w:b/>
          <w:color w:val="808080"/>
          <w:sz w:val="18"/>
          <w:szCs w:val="18"/>
        </w:rPr>
        <w:t xml:space="preserve"> </w:t>
      </w:r>
      <w:r w:rsidRPr="000B5351">
        <w:rPr>
          <w:rFonts w:ascii="Verdana" w:hAnsi="Verdana" w:cs="Tahoma"/>
          <w:b/>
          <w:color w:val="808080"/>
          <w:sz w:val="18"/>
          <w:szCs w:val="18"/>
        </w:rPr>
        <w:t>DIPLOMA /A</w:t>
      </w:r>
      <w:r w:rsidR="00CF38C9" w:rsidRPr="000B5351">
        <w:rPr>
          <w:rFonts w:ascii="Verdana" w:hAnsi="Verdana" w:cs="Tahoma"/>
          <w:b/>
          <w:color w:val="808080"/>
          <w:sz w:val="18"/>
          <w:szCs w:val="18"/>
        </w:rPr>
        <w:t>1</w:t>
      </w:r>
      <w:r w:rsidR="00375C53" w:rsidRPr="000B5351">
        <w:rPr>
          <w:rFonts w:ascii="Verdana" w:hAnsi="Verdana" w:cs="Tahoma"/>
          <w:b/>
          <w:color w:val="808080"/>
          <w:sz w:val="18"/>
          <w:szCs w:val="18"/>
        </w:rPr>
        <w:t>-A2</w:t>
      </w:r>
    </w:p>
    <w:p w14:paraId="448062B7" w14:textId="77777777" w:rsidR="004D2094" w:rsidRPr="000B5351" w:rsidRDefault="004D2094" w:rsidP="004D2094">
      <w:pPr>
        <w:pBdr>
          <w:bottom w:val="single" w:sz="4" w:space="1" w:color="000000"/>
        </w:pBdr>
        <w:jc w:val="center"/>
        <w:rPr>
          <w:rFonts w:ascii="Verdana" w:hAnsi="Verdana" w:cs="Tahoma"/>
          <w:b/>
          <w:color w:val="808080"/>
          <w:sz w:val="16"/>
          <w:szCs w:val="16"/>
        </w:rPr>
      </w:pPr>
    </w:p>
    <w:p w14:paraId="0C57E019" w14:textId="4558AF96" w:rsidR="004D2094" w:rsidRPr="000B5351" w:rsidRDefault="006A7A11" w:rsidP="004D2094">
      <w:pPr>
        <w:pBdr>
          <w:bottom w:val="single" w:sz="4" w:space="1" w:color="000000"/>
        </w:pBdr>
        <w:shd w:val="clear" w:color="auto" w:fill="E6E6E6"/>
        <w:rPr>
          <w:rFonts w:ascii="Verdana" w:hAnsi="Verdana" w:cs="Tahoma"/>
          <w:i/>
        </w:rPr>
      </w:pPr>
      <w:r w:rsidRPr="000B5351">
        <w:rPr>
          <w:rFonts w:ascii="Verdana" w:hAnsi="Verdana" w:cs="Tahoma"/>
          <w:b/>
        </w:rPr>
        <w:t>Nosilni modul</w:t>
      </w:r>
      <w:r w:rsidRPr="000B5351">
        <w:rPr>
          <w:rFonts w:ascii="Verdana" w:hAnsi="Verdana" w:cs="Tahoma"/>
          <w:i/>
        </w:rPr>
        <w:t xml:space="preserve"> (izbiro obarvaj!) </w:t>
      </w:r>
      <w:r w:rsidRPr="000B5351">
        <w:rPr>
          <w:rFonts w:ascii="Verdana" w:hAnsi="Verdana" w:cs="Tahoma"/>
          <w:b/>
          <w:color w:val="808080" w:themeColor="background1" w:themeShade="80"/>
        </w:rPr>
        <w:t xml:space="preserve">Carrier Module </w:t>
      </w:r>
      <w:r w:rsidRPr="001755B1">
        <w:rPr>
          <w:rFonts w:ascii="Verdana" w:hAnsi="Verdana" w:cs="Tahoma"/>
          <w:i/>
          <w:color w:val="808080" w:themeColor="background1" w:themeShade="80"/>
        </w:rPr>
        <w:t>(</w:t>
      </w:r>
      <w:r w:rsidR="001755B1" w:rsidRPr="001755B1">
        <w:rPr>
          <w:rFonts w:ascii="Verdana" w:hAnsi="Verdana" w:cs="Tahoma"/>
          <w:i/>
          <w:color w:val="808080" w:themeColor="background1" w:themeShade="80"/>
        </w:rPr>
        <w:t>y</w:t>
      </w:r>
      <w:r w:rsidRPr="001755B1">
        <w:rPr>
          <w:rFonts w:ascii="Verdana" w:hAnsi="Verdana" w:cs="Tahoma"/>
          <w:i/>
          <w:color w:val="808080" w:themeColor="background1" w:themeShade="80"/>
        </w:rPr>
        <w:t>our</w:t>
      </w:r>
      <w:r w:rsidRPr="000B5351">
        <w:rPr>
          <w:rFonts w:ascii="Verdana" w:hAnsi="Verdana" w:cs="Tahoma"/>
          <w:i/>
          <w:color w:val="808080" w:themeColor="background1" w:themeShade="80"/>
        </w:rPr>
        <w:t xml:space="preserve"> selection</w:t>
      </w:r>
      <w:r w:rsidR="001755B1">
        <w:rPr>
          <w:rFonts w:ascii="Verdana" w:hAnsi="Verdana" w:cs="Tahoma"/>
          <w:i/>
          <w:color w:val="808080" w:themeColor="background1" w:themeShade="80"/>
        </w:rPr>
        <w:t xml:space="preserve"> in bold</w:t>
      </w:r>
      <w:r w:rsidRPr="000B5351">
        <w:rPr>
          <w:rFonts w:ascii="Verdana" w:hAnsi="Verdana" w:cs="Tahoma"/>
          <w:i/>
          <w:color w:val="808080" w:themeColor="background1" w:themeShade="80"/>
        </w:rPr>
        <w:t>!)</w:t>
      </w:r>
      <w:r w:rsidRPr="000B5351">
        <w:rPr>
          <w:rFonts w:ascii="Verdana" w:hAnsi="Verdana" w:cs="Tahoma"/>
          <w:i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842"/>
        <w:gridCol w:w="1701"/>
        <w:gridCol w:w="2676"/>
      </w:tblGrid>
      <w:tr w:rsidR="004D2094" w:rsidRPr="000B5351" w14:paraId="5E3D611F" w14:textId="77777777" w:rsidTr="00946779">
        <w:tc>
          <w:tcPr>
            <w:tcW w:w="1809" w:type="dxa"/>
          </w:tcPr>
          <w:p w14:paraId="223CDBDA" w14:textId="0717D8DC" w:rsidR="004D2094" w:rsidRPr="000B5351" w:rsidRDefault="003F4956" w:rsidP="00946779">
            <w:pPr>
              <w:snapToGrid w:val="0"/>
              <w:rPr>
                <w:rFonts w:ascii="Verdana" w:hAnsi="Verdana" w:cs="Tahoma"/>
                <w:color w:val="999999"/>
              </w:rPr>
            </w:pPr>
            <w:r>
              <w:rPr>
                <w:rFonts w:ascii="Verdana" w:hAnsi="Verdana" w:cs="Tahoma"/>
                <w:color w:val="999999"/>
              </w:rPr>
              <w:t>A</w:t>
            </w:r>
            <w:r w:rsidR="004D2094" w:rsidRPr="000B5351">
              <w:rPr>
                <w:rFonts w:ascii="Verdana" w:hAnsi="Verdana" w:cs="Tahoma"/>
                <w:color w:val="999999"/>
              </w:rPr>
              <w:t>nimacija</w:t>
            </w:r>
          </w:p>
          <w:p w14:paraId="13CAF996" w14:textId="77777777" w:rsidR="00723600" w:rsidRPr="000B5351" w:rsidRDefault="00723600" w:rsidP="00946779">
            <w:pPr>
              <w:snapToGrid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Animation</w:t>
            </w:r>
          </w:p>
        </w:tc>
        <w:tc>
          <w:tcPr>
            <w:tcW w:w="1560" w:type="dxa"/>
          </w:tcPr>
          <w:p w14:paraId="6CD5BC97" w14:textId="77777777" w:rsidR="004D2094" w:rsidRPr="000B5351" w:rsidRDefault="00723600" w:rsidP="00946779">
            <w:pPr>
              <w:tabs>
                <w:tab w:val="left" w:pos="144"/>
              </w:tabs>
              <w:suppressAutoHyphens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(</w:t>
            </w:r>
            <w:r w:rsidR="004D2094" w:rsidRPr="000B5351">
              <w:rPr>
                <w:rFonts w:ascii="Verdana" w:hAnsi="Verdana" w:cs="Tahoma"/>
                <w:color w:val="999999"/>
              </w:rPr>
              <w:t>Video</w:t>
            </w:r>
            <w:r w:rsidRPr="000B5351">
              <w:rPr>
                <w:rFonts w:ascii="Verdana" w:hAnsi="Verdana" w:cs="Tahoma"/>
                <w:color w:val="999999"/>
              </w:rPr>
              <w:t>)</w:t>
            </w:r>
            <w:r w:rsidR="004D2094" w:rsidRPr="000B5351">
              <w:rPr>
                <w:rFonts w:ascii="Verdana" w:hAnsi="Verdana" w:cs="Tahoma"/>
                <w:color w:val="999999"/>
              </w:rPr>
              <w:t>film</w:t>
            </w:r>
          </w:p>
          <w:p w14:paraId="5EB0E989" w14:textId="77777777" w:rsidR="00723600" w:rsidRPr="000B5351" w:rsidRDefault="00723600" w:rsidP="00946779">
            <w:pPr>
              <w:tabs>
                <w:tab w:val="left" w:pos="144"/>
              </w:tabs>
              <w:suppressAutoHyphens w:val="0"/>
              <w:rPr>
                <w:rFonts w:ascii="Verdana" w:hAnsi="Verdana" w:cs="Tahoma"/>
                <w:color w:val="999999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FC1033" w14:textId="77777777" w:rsidR="004D2094" w:rsidRPr="000B5351" w:rsidRDefault="004D2094" w:rsidP="00946779">
            <w:pPr>
              <w:tabs>
                <w:tab w:val="left" w:pos="100"/>
              </w:tabs>
              <w:suppressAutoHyphens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Fotografija</w:t>
            </w:r>
          </w:p>
          <w:p w14:paraId="38064FCA" w14:textId="77777777" w:rsidR="004D2094" w:rsidRPr="000B5351" w:rsidRDefault="00723600" w:rsidP="00480979">
            <w:pPr>
              <w:tabs>
                <w:tab w:val="left" w:pos="100"/>
              </w:tabs>
              <w:suppressAutoHyphens w:val="0"/>
              <w:rPr>
                <w:rFonts w:ascii="Verdana" w:hAnsi="Verdan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Photography</w:t>
            </w:r>
          </w:p>
        </w:tc>
        <w:tc>
          <w:tcPr>
            <w:tcW w:w="1701" w:type="dxa"/>
          </w:tcPr>
          <w:p w14:paraId="652FDB5C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Novi mediji</w:t>
            </w:r>
          </w:p>
          <w:p w14:paraId="77FF5699" w14:textId="77777777" w:rsidR="00723600" w:rsidRPr="000B5351" w:rsidRDefault="00723600" w:rsidP="00946779">
            <w:pPr>
              <w:snapToGrid w:val="0"/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New Media</w:t>
            </w:r>
          </w:p>
        </w:tc>
        <w:tc>
          <w:tcPr>
            <w:tcW w:w="2676" w:type="dxa"/>
          </w:tcPr>
          <w:p w14:paraId="19AA274B" w14:textId="77777777" w:rsidR="004D2094" w:rsidRPr="000B5351" w:rsidRDefault="004D2094" w:rsidP="00723600">
            <w:pPr>
              <w:rPr>
                <w:rFonts w:ascii="Verdana" w:hAnsi="Verdana" w:cs="Tahoma"/>
                <w:color w:val="999999"/>
              </w:rPr>
            </w:pPr>
            <w:r w:rsidRPr="000B5351">
              <w:rPr>
                <w:rFonts w:ascii="Verdana" w:hAnsi="Verdana" w:cs="Tahoma"/>
                <w:color w:val="999999"/>
              </w:rPr>
              <w:t>Sodobne um. prakse</w:t>
            </w:r>
          </w:p>
          <w:p w14:paraId="2FB21787" w14:textId="77777777" w:rsidR="00723600" w:rsidRPr="000B5351" w:rsidRDefault="00723600" w:rsidP="00723600">
            <w:pPr>
              <w:rPr>
                <w:rFonts w:ascii="Verdana" w:hAnsi="Verdana" w:cs="Tahoma"/>
                <w:i/>
                <w:color w:val="FF0000"/>
                <w:sz w:val="14"/>
                <w:szCs w:val="14"/>
              </w:rPr>
            </w:pPr>
            <w:r w:rsidRPr="000B5351">
              <w:rPr>
                <w:rFonts w:ascii="Verdana" w:hAnsi="Verdana" w:cs="Tahoma"/>
                <w:color w:val="999999"/>
              </w:rPr>
              <w:t>Cont. Art Practices</w:t>
            </w:r>
          </w:p>
        </w:tc>
      </w:tr>
    </w:tbl>
    <w:p w14:paraId="73C3BC3F" w14:textId="77777777" w:rsidR="004D2094" w:rsidRPr="000B5351" w:rsidRDefault="006A27CF" w:rsidP="006A27CF">
      <w:pPr>
        <w:shd w:val="clear" w:color="auto" w:fill="E6E6E6"/>
        <w:ind w:right="72"/>
        <w:rPr>
          <w:rFonts w:ascii="Verdana" w:hAnsi="Verdana" w:cs="Tahoma"/>
          <w:i/>
          <w:sz w:val="16"/>
          <w:szCs w:val="16"/>
        </w:rPr>
      </w:pPr>
      <w:r w:rsidRPr="000B5351">
        <w:rPr>
          <w:rFonts w:ascii="Verdana" w:hAnsi="Verdana" w:cs="Tahoma"/>
          <w:i/>
          <w:sz w:val="16"/>
          <w:szCs w:val="16"/>
        </w:rPr>
        <w:t xml:space="preserve">       </w:t>
      </w:r>
    </w:p>
    <w:p w14:paraId="3719C2DC" w14:textId="77777777" w:rsidR="004D2094" w:rsidRPr="000B5351" w:rsidRDefault="004D2094" w:rsidP="004D2094">
      <w:pPr>
        <w:rPr>
          <w:rFonts w:ascii="Verdana" w:hAnsi="Verdana" w:cs="Tahoma"/>
          <w:b/>
          <w:color w:val="808080"/>
          <w:sz w:val="16"/>
          <w:szCs w:val="16"/>
        </w:rPr>
      </w:pPr>
    </w:p>
    <w:p w14:paraId="72554311" w14:textId="31D7DB9E" w:rsidR="004D2094" w:rsidRPr="000B5351" w:rsidRDefault="004D2094" w:rsidP="004D2094">
      <w:pPr>
        <w:pBdr>
          <w:left w:val="single" w:sz="4" w:space="4" w:color="000000"/>
          <w:bottom w:val="single" w:sz="4" w:space="1" w:color="000000"/>
        </w:pBdr>
        <w:rPr>
          <w:rFonts w:ascii="Verdana" w:hAnsi="Verdana" w:cs="Tahoma"/>
          <w:b/>
        </w:rPr>
      </w:pPr>
      <w:r w:rsidRPr="000B5351">
        <w:rPr>
          <w:rFonts w:ascii="Verdana" w:hAnsi="Verdana" w:cs="Tahoma"/>
          <w:b/>
        </w:rPr>
        <w:t>1. Osebni in kontaktni podatki kandidata</w:t>
      </w:r>
      <w:r w:rsidR="00D10204">
        <w:rPr>
          <w:rFonts w:ascii="Verdana" w:hAnsi="Verdana" w:cs="Tahoma"/>
          <w:b/>
        </w:rPr>
        <w:t>_</w:t>
      </w:r>
      <w:r w:rsidRPr="000B5351">
        <w:rPr>
          <w:rFonts w:ascii="Verdana" w:hAnsi="Verdana" w:cs="Tahoma"/>
          <w:b/>
        </w:rPr>
        <w:t>ke</w:t>
      </w:r>
      <w:r w:rsidR="007E7B28" w:rsidRPr="000B5351">
        <w:rPr>
          <w:rFonts w:ascii="Verdana" w:hAnsi="Verdana" w:cs="Tahoma"/>
          <w:b/>
        </w:rPr>
        <w:t xml:space="preserve"> </w:t>
      </w:r>
      <w:r w:rsidR="007E7B28" w:rsidRPr="000B5351">
        <w:rPr>
          <w:rFonts w:ascii="Verdana" w:hAnsi="Verdana" w:cs="Tahoma"/>
          <w:b/>
          <w:color w:val="808080" w:themeColor="background1" w:themeShade="80"/>
        </w:rPr>
        <w:t xml:space="preserve"> / </w:t>
      </w:r>
      <w:r w:rsidR="001755B1">
        <w:rPr>
          <w:rFonts w:ascii="Verdana" w:hAnsi="Verdana" w:cs="Tahoma"/>
          <w:b/>
          <w:color w:val="808080" w:themeColor="background1" w:themeShade="80"/>
        </w:rPr>
        <w:t>Personal information</w:t>
      </w:r>
    </w:p>
    <w:p w14:paraId="4BFAD883" w14:textId="77777777" w:rsidR="004D2094" w:rsidRPr="000B5351" w:rsidRDefault="004D2094" w:rsidP="004D2094">
      <w:pPr>
        <w:shd w:val="clear" w:color="auto" w:fill="E6E6E6"/>
        <w:rPr>
          <w:rFonts w:ascii="Verdana" w:hAnsi="Verdana" w:cs="Tahoma"/>
          <w:b/>
        </w:rPr>
      </w:pPr>
    </w:p>
    <w:p w14:paraId="715104CF" w14:textId="77777777" w:rsidR="004D2094" w:rsidRPr="000B5351" w:rsidRDefault="004D2094" w:rsidP="004D2094">
      <w:pPr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9"/>
        <w:gridCol w:w="6247"/>
      </w:tblGrid>
      <w:tr w:rsidR="004D2094" w:rsidRPr="000B5351" w14:paraId="086C4EE5" w14:textId="77777777" w:rsidTr="005A46DB">
        <w:trPr>
          <w:trHeight w:val="4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276A1" w14:textId="77777777" w:rsidR="004D2094" w:rsidRPr="000B5351" w:rsidRDefault="004D2094" w:rsidP="00FE77C1">
            <w:pPr>
              <w:snapToGrid w:val="0"/>
              <w:rPr>
                <w:rFonts w:ascii="Verdana" w:hAnsi="Verdana" w:cs="Tahoma"/>
                <w:b/>
                <w:color w:val="000000"/>
              </w:rPr>
            </w:pPr>
            <w:r w:rsidRPr="000B5351">
              <w:rPr>
                <w:rFonts w:ascii="Verdana" w:hAnsi="Verdana" w:cs="Tahoma"/>
                <w:b/>
                <w:color w:val="000000"/>
              </w:rPr>
              <w:t>Ime in priimek</w:t>
            </w:r>
            <w:r w:rsidR="00FE77C1" w:rsidRPr="000B5351">
              <w:rPr>
                <w:rFonts w:ascii="Verdana" w:hAnsi="Verdana" w:cs="Tahoma"/>
                <w:b/>
                <w:color w:val="000000"/>
              </w:rPr>
              <w:t>:</w:t>
            </w:r>
          </w:p>
          <w:p w14:paraId="46FDDB06" w14:textId="77777777" w:rsidR="00FE77C1" w:rsidRPr="000B5351" w:rsidRDefault="00FE77C1" w:rsidP="00FE77C1">
            <w:pPr>
              <w:snapToGrid w:val="0"/>
              <w:rPr>
                <w:rFonts w:ascii="Verdana" w:hAnsi="Verdana" w:cs="Tahoma"/>
                <w:b/>
                <w:color w:val="808080" w:themeColor="background1" w:themeShade="80"/>
              </w:rPr>
            </w:pPr>
            <w:r w:rsidRPr="000B5351">
              <w:rPr>
                <w:rFonts w:ascii="Verdana" w:hAnsi="Verdana" w:cs="Tahoma"/>
                <w:b/>
                <w:color w:val="808080" w:themeColor="background1" w:themeShade="80"/>
              </w:rPr>
              <w:t>Name and Surname: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5B89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  <w:tr w:rsidR="004D2094" w:rsidRPr="000B5351" w14:paraId="7CF06E01" w14:textId="77777777" w:rsidTr="005A46DB">
        <w:trPr>
          <w:trHeight w:val="4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B5C8A" w14:textId="58DDCBC2" w:rsidR="004D2094" w:rsidRPr="000B5351" w:rsidRDefault="004D2094" w:rsidP="00946779">
            <w:pPr>
              <w:snapToGrid w:val="0"/>
              <w:rPr>
                <w:rFonts w:ascii="Verdana" w:hAnsi="Verdana" w:cs="Tahoma"/>
                <w:color w:val="000000"/>
              </w:rPr>
            </w:pPr>
            <w:r w:rsidRPr="000B5351">
              <w:rPr>
                <w:rFonts w:ascii="Verdana" w:hAnsi="Verdana" w:cs="Tahoma"/>
                <w:color w:val="000000"/>
              </w:rPr>
              <w:t>Vpisna številka študenta</w:t>
            </w:r>
            <w:r w:rsidR="005A46DB">
              <w:rPr>
                <w:rFonts w:ascii="Verdana" w:hAnsi="Verdana" w:cs="Tahoma"/>
                <w:color w:val="000000"/>
              </w:rPr>
              <w:t>_ke</w:t>
            </w:r>
            <w:r w:rsidRPr="000B5351">
              <w:rPr>
                <w:rFonts w:ascii="Verdana" w:hAnsi="Verdana" w:cs="Tahoma"/>
                <w:color w:val="000000"/>
              </w:rPr>
              <w:t>:</w:t>
            </w:r>
          </w:p>
          <w:p w14:paraId="3ABA008F" w14:textId="77777777" w:rsidR="00FE77C1" w:rsidRPr="000B5351" w:rsidRDefault="00FE77C1" w:rsidP="00946779">
            <w:pPr>
              <w:snapToGrid w:val="0"/>
              <w:rPr>
                <w:rFonts w:ascii="Verdana" w:hAnsi="Verdana" w:cs="Tahoma"/>
                <w:color w:val="808080" w:themeColor="background1" w:themeShade="80"/>
              </w:rPr>
            </w:pPr>
            <w:r w:rsidRPr="000B5351">
              <w:rPr>
                <w:rFonts w:ascii="Verdana" w:hAnsi="Verdana" w:cs="Tahoma"/>
                <w:color w:val="808080" w:themeColor="background1" w:themeShade="80"/>
              </w:rPr>
              <w:t>Immatriculation number: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5368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</w:tbl>
    <w:p w14:paraId="2EB92988" w14:textId="77777777" w:rsidR="004D2094" w:rsidRPr="000B5351" w:rsidRDefault="004D2094" w:rsidP="004D2094">
      <w:pPr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99"/>
      </w:tblGrid>
      <w:tr w:rsidR="004D2094" w:rsidRPr="000B5351" w14:paraId="2D4482EA" w14:textId="77777777" w:rsidTr="00946779">
        <w:trPr>
          <w:trHeight w:val="42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B01FA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  <w:r w:rsidRPr="000B5351">
              <w:rPr>
                <w:rFonts w:ascii="Verdana" w:hAnsi="Verdana" w:cs="Tahoma"/>
              </w:rPr>
              <w:t>Mobilna telefonska številka:</w:t>
            </w:r>
          </w:p>
          <w:p w14:paraId="5A0796CE" w14:textId="77777777" w:rsidR="00FE77C1" w:rsidRPr="000B5351" w:rsidRDefault="000F3AFE" w:rsidP="00946779">
            <w:pPr>
              <w:snapToGrid w:val="0"/>
              <w:rPr>
                <w:rFonts w:ascii="Verdana" w:hAnsi="Verdana" w:cs="Tahoma"/>
                <w:color w:val="808080" w:themeColor="background1" w:themeShade="80"/>
              </w:rPr>
            </w:pPr>
            <w:r w:rsidRPr="000B5351">
              <w:rPr>
                <w:rFonts w:ascii="Verdana" w:hAnsi="Verdana" w:cs="Tahoma"/>
                <w:color w:val="808080" w:themeColor="background1" w:themeShade="80"/>
              </w:rPr>
              <w:t>Mobile phone number: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4582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  <w:tr w:rsidR="004D2094" w:rsidRPr="000B5351" w14:paraId="0A082000" w14:textId="77777777" w:rsidTr="00946779">
        <w:trPr>
          <w:trHeight w:val="42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F1A0F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  <w:r w:rsidRPr="000B5351">
              <w:rPr>
                <w:rFonts w:ascii="Verdana" w:hAnsi="Verdana" w:cs="Tahoma"/>
              </w:rPr>
              <w:t>E-mail: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7D21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  <w:tr w:rsidR="004D2094" w:rsidRPr="000B5351" w14:paraId="5021BB11" w14:textId="77777777" w:rsidTr="00946779">
        <w:trPr>
          <w:trHeight w:val="42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05EA3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  <w:r w:rsidRPr="000B5351">
              <w:rPr>
                <w:rFonts w:ascii="Verdana" w:hAnsi="Verdana" w:cs="Tahoma"/>
              </w:rPr>
              <w:t>Drugo:</w:t>
            </w:r>
          </w:p>
          <w:p w14:paraId="12FB8DBA" w14:textId="77777777" w:rsidR="000F3AFE" w:rsidRPr="000B5351" w:rsidRDefault="000F3AFE" w:rsidP="00946779">
            <w:pPr>
              <w:snapToGrid w:val="0"/>
              <w:rPr>
                <w:rFonts w:ascii="Verdana" w:hAnsi="Verdana" w:cs="Tahoma"/>
                <w:color w:val="808080" w:themeColor="background1" w:themeShade="80"/>
              </w:rPr>
            </w:pPr>
            <w:r w:rsidRPr="000B5351">
              <w:rPr>
                <w:rFonts w:ascii="Verdana" w:hAnsi="Verdana" w:cs="Tahoma"/>
                <w:color w:val="808080" w:themeColor="background1" w:themeShade="80"/>
              </w:rPr>
              <w:t>Other: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B72" w14:textId="77777777" w:rsidR="004D2094" w:rsidRPr="000B5351" w:rsidRDefault="004D2094" w:rsidP="00946779">
            <w:pPr>
              <w:snapToGrid w:val="0"/>
              <w:rPr>
                <w:rFonts w:ascii="Verdana" w:hAnsi="Verdana" w:cs="Tahoma"/>
              </w:rPr>
            </w:pPr>
          </w:p>
        </w:tc>
      </w:tr>
    </w:tbl>
    <w:p w14:paraId="39124F2C" w14:textId="77777777" w:rsidR="004D2094" w:rsidRPr="000B5351" w:rsidRDefault="004D2094" w:rsidP="004D2094">
      <w:pPr>
        <w:shd w:val="clear" w:color="auto" w:fill="E6E6E6"/>
        <w:rPr>
          <w:rFonts w:ascii="Verdana" w:hAnsi="Verdana"/>
        </w:rPr>
      </w:pPr>
    </w:p>
    <w:p w14:paraId="0E741637" w14:textId="77777777" w:rsidR="004D2094" w:rsidRPr="000B5351" w:rsidRDefault="004D2094" w:rsidP="004D2094">
      <w:pPr>
        <w:shd w:val="clear" w:color="auto" w:fill="FFFFFF"/>
        <w:rPr>
          <w:rFonts w:ascii="Verdana" w:hAnsi="Verdana"/>
        </w:rPr>
      </w:pPr>
    </w:p>
    <w:p w14:paraId="1684FD8C" w14:textId="0BB40C95" w:rsidR="004D2094" w:rsidRPr="000B5351" w:rsidRDefault="004D2094" w:rsidP="004D2094">
      <w:pPr>
        <w:pBdr>
          <w:left w:val="single" w:sz="4" w:space="4" w:color="000000"/>
          <w:bottom w:val="single" w:sz="4" w:space="1" w:color="000000"/>
        </w:pBdr>
        <w:rPr>
          <w:rFonts w:ascii="Verdana" w:hAnsi="Verdana"/>
          <w:b/>
        </w:rPr>
      </w:pPr>
      <w:r w:rsidRPr="000B5351">
        <w:rPr>
          <w:rStyle w:val="Strong"/>
          <w:rFonts w:ascii="Verdana" w:hAnsi="Verdana" w:cs="Tahoma"/>
        </w:rPr>
        <w:t>2. Pr</w:t>
      </w:r>
      <w:r w:rsidR="00DF1BDA">
        <w:rPr>
          <w:rStyle w:val="Strong"/>
          <w:rFonts w:ascii="Verdana" w:hAnsi="Verdana" w:cs="Tahoma"/>
        </w:rPr>
        <w:t>edpr</w:t>
      </w:r>
      <w:r w:rsidRPr="000B5351">
        <w:rPr>
          <w:rStyle w:val="Strong"/>
          <w:rFonts w:ascii="Verdana" w:hAnsi="Verdana" w:cs="Tahoma"/>
        </w:rPr>
        <w:t xml:space="preserve">ijava diplomske teme </w:t>
      </w:r>
      <w:r w:rsidRPr="000B5351">
        <w:rPr>
          <w:rFonts w:ascii="Verdana" w:hAnsi="Verdana"/>
          <w:b/>
        </w:rPr>
        <w:t>in potrdilo mentorj</w:t>
      </w:r>
      <w:r w:rsidR="00DF1BDA">
        <w:rPr>
          <w:rFonts w:ascii="Verdana" w:hAnsi="Verdana"/>
          <w:b/>
        </w:rPr>
        <w:t>ev</w:t>
      </w:r>
      <w:r w:rsidR="00D10204">
        <w:rPr>
          <w:rFonts w:ascii="Verdana" w:hAnsi="Verdana"/>
          <w:b/>
        </w:rPr>
        <w:t>_ic</w:t>
      </w:r>
      <w:r w:rsidR="006046B8" w:rsidRPr="000B5351">
        <w:rPr>
          <w:rFonts w:ascii="Verdana" w:hAnsi="Verdana"/>
          <w:b/>
        </w:rPr>
        <w:t xml:space="preserve"> </w:t>
      </w:r>
      <w:r w:rsidR="006D69EA" w:rsidRPr="000B5351">
        <w:rPr>
          <w:rFonts w:ascii="Verdana" w:hAnsi="Verdana"/>
          <w:b/>
        </w:rPr>
        <w:br/>
        <w:t xml:space="preserve">   </w:t>
      </w:r>
      <w:r w:rsidR="006046B8" w:rsidRPr="00FD1D32">
        <w:rPr>
          <w:rFonts w:ascii="Verdana" w:hAnsi="Verdana" w:cs="Tahoma"/>
          <w:b/>
          <w:color w:val="808080" w:themeColor="background1" w:themeShade="80"/>
        </w:rPr>
        <w:t xml:space="preserve">/ </w:t>
      </w:r>
      <w:r w:rsidR="001755B1">
        <w:rPr>
          <w:rFonts w:ascii="Verdana" w:hAnsi="Verdana"/>
          <w:b/>
          <w:color w:val="808080" w:themeColor="background1" w:themeShade="80"/>
        </w:rPr>
        <w:t xml:space="preserve">Thesis </w:t>
      </w:r>
      <w:r w:rsidR="00DF1BDA">
        <w:rPr>
          <w:rFonts w:ascii="Verdana" w:hAnsi="Verdana"/>
          <w:b/>
          <w:color w:val="808080" w:themeColor="background1" w:themeShade="80"/>
        </w:rPr>
        <w:t>Pre-a</w:t>
      </w:r>
      <w:r w:rsidR="00FD1D32" w:rsidRPr="00FD1D32">
        <w:rPr>
          <w:rFonts w:ascii="Verdana" w:hAnsi="Verdana"/>
          <w:b/>
          <w:color w:val="808080" w:themeColor="background1" w:themeShade="80"/>
        </w:rPr>
        <w:t xml:space="preserve">pplication </w:t>
      </w:r>
      <w:r w:rsidR="00D3415A">
        <w:rPr>
          <w:rFonts w:ascii="Verdana" w:hAnsi="Verdana"/>
          <w:b/>
          <w:color w:val="808080" w:themeColor="background1" w:themeShade="80"/>
        </w:rPr>
        <w:t>and</w:t>
      </w:r>
      <w:r w:rsidR="00FD1D32" w:rsidRPr="00FD1D32">
        <w:rPr>
          <w:rFonts w:ascii="Verdana" w:hAnsi="Verdana"/>
          <w:b/>
          <w:color w:val="808080" w:themeColor="background1" w:themeShade="80"/>
        </w:rPr>
        <w:t xml:space="preserve"> </w:t>
      </w:r>
      <w:r w:rsidR="00620878">
        <w:rPr>
          <w:rFonts w:ascii="Verdana" w:hAnsi="Verdana"/>
          <w:b/>
          <w:color w:val="808080" w:themeColor="background1" w:themeShade="80"/>
        </w:rPr>
        <w:t>m</w:t>
      </w:r>
      <w:r w:rsidR="00FD1D32" w:rsidRPr="00FD1D32">
        <w:rPr>
          <w:rFonts w:ascii="Verdana" w:hAnsi="Verdana"/>
          <w:b/>
          <w:color w:val="808080" w:themeColor="background1" w:themeShade="80"/>
        </w:rPr>
        <w:t>entors</w:t>
      </w:r>
      <w:r w:rsidR="00DF1BDA">
        <w:rPr>
          <w:rFonts w:ascii="Verdana" w:hAnsi="Verdana"/>
          <w:b/>
          <w:color w:val="808080" w:themeColor="background1" w:themeShade="80"/>
        </w:rPr>
        <w:t>'</w:t>
      </w:r>
      <w:r w:rsidR="00FD1D32" w:rsidRPr="00FD1D32">
        <w:rPr>
          <w:rFonts w:ascii="Verdana" w:hAnsi="Verdana"/>
          <w:b/>
          <w:color w:val="808080" w:themeColor="background1" w:themeShade="80"/>
        </w:rPr>
        <w:t xml:space="preserve"> </w:t>
      </w:r>
      <w:r w:rsidR="00620878">
        <w:rPr>
          <w:rFonts w:ascii="Verdana" w:hAnsi="Verdana"/>
          <w:b/>
          <w:color w:val="808080" w:themeColor="background1" w:themeShade="80"/>
        </w:rPr>
        <w:t>c</w:t>
      </w:r>
      <w:r w:rsidR="00FD1D32" w:rsidRPr="00FD1D32">
        <w:rPr>
          <w:rFonts w:ascii="Verdana" w:hAnsi="Verdana"/>
          <w:b/>
          <w:color w:val="808080" w:themeColor="background1" w:themeShade="80"/>
        </w:rPr>
        <w:t>onfirmation</w:t>
      </w:r>
    </w:p>
    <w:p w14:paraId="06FF94DE" w14:textId="77777777" w:rsidR="004D2094" w:rsidRPr="000B5351" w:rsidRDefault="004D2094" w:rsidP="004D2094">
      <w:pPr>
        <w:shd w:val="clear" w:color="auto" w:fill="E6E6E6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89"/>
      </w:tblGrid>
      <w:tr w:rsidR="004D2094" w:rsidRPr="000B5351" w14:paraId="67533701" w14:textId="77777777" w:rsidTr="006A27CF"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FEB42F" w14:textId="1D845EF4" w:rsidR="004D2094" w:rsidRPr="000B5351" w:rsidRDefault="004D2094" w:rsidP="006D69EA">
            <w:pPr>
              <w:snapToGrid w:val="0"/>
              <w:rPr>
                <w:rFonts w:ascii="Verdana" w:hAnsi="Verdana"/>
                <w:b/>
              </w:rPr>
            </w:pPr>
            <w:r w:rsidRPr="000B5351">
              <w:rPr>
                <w:rFonts w:ascii="Verdana" w:hAnsi="Verdana"/>
                <w:b/>
              </w:rPr>
              <w:t>2.1 Praktični del diplomske naloge</w:t>
            </w:r>
            <w:r w:rsidRPr="000B5351">
              <w:rPr>
                <w:rFonts w:ascii="Verdana" w:hAnsi="Verdana"/>
              </w:rPr>
              <w:t>:</w:t>
            </w:r>
            <w:r w:rsidRPr="000B5351">
              <w:rPr>
                <w:rFonts w:ascii="Verdana" w:hAnsi="Verdana"/>
                <w:b/>
              </w:rPr>
              <w:t xml:space="preserve"> </w:t>
            </w:r>
            <w:r w:rsidR="006D69EA" w:rsidRPr="000B5351">
              <w:rPr>
                <w:rFonts w:ascii="Verdana" w:hAnsi="Verdana"/>
                <w:b/>
                <w:color w:val="808080" w:themeColor="background1" w:themeShade="80"/>
              </w:rPr>
              <w:t xml:space="preserve">/ Practical diploma </w:t>
            </w:r>
            <w:r w:rsidR="00A91EF9">
              <w:rPr>
                <w:rFonts w:ascii="Verdana" w:hAnsi="Verdana"/>
                <w:b/>
                <w:color w:val="808080" w:themeColor="background1" w:themeShade="80"/>
              </w:rPr>
              <w:t>work</w:t>
            </w:r>
            <w:r w:rsidR="006D69EA" w:rsidRPr="000B5351">
              <w:rPr>
                <w:rFonts w:ascii="Verdana" w:hAnsi="Verdana"/>
                <w:b/>
                <w:color w:val="808080" w:themeColor="background1" w:themeShade="80"/>
              </w:rPr>
              <w:t>:</w:t>
            </w:r>
          </w:p>
        </w:tc>
      </w:tr>
      <w:tr w:rsidR="004D2094" w:rsidRPr="000B5351" w14:paraId="2BE99790" w14:textId="77777777" w:rsidTr="006A27CF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2BB" w14:textId="415FC012" w:rsidR="006A27CF" w:rsidRPr="00D10204" w:rsidRDefault="004D2094" w:rsidP="00946779">
            <w:pPr>
              <w:snapToGrid w:val="0"/>
              <w:rPr>
                <w:rFonts w:ascii="Verdana" w:hAnsi="Verdana"/>
                <w:color w:val="808080" w:themeColor="background1" w:themeShade="80"/>
              </w:rPr>
            </w:pPr>
            <w:r w:rsidRPr="000B5351">
              <w:rPr>
                <w:rFonts w:ascii="Verdana" w:hAnsi="Verdana"/>
              </w:rPr>
              <w:t>Za svojega glavnega mentorja</w:t>
            </w:r>
            <w:r w:rsidR="00DF1BDA">
              <w:rPr>
                <w:rFonts w:ascii="Verdana" w:hAnsi="Verdana"/>
              </w:rPr>
              <w:t>_</w:t>
            </w:r>
            <w:r w:rsidRPr="000B5351">
              <w:rPr>
                <w:rFonts w:ascii="Verdana" w:hAnsi="Verdana"/>
              </w:rPr>
              <w:t xml:space="preserve">ico pri praktičnem diplomskem delu </w:t>
            </w:r>
            <w:r w:rsidR="00DF1BDA">
              <w:rPr>
                <w:rFonts w:ascii="Verdana" w:hAnsi="Verdana"/>
              </w:rPr>
              <w:t>sem se dogovoril_a z</w:t>
            </w:r>
            <w:r w:rsidRPr="000B5351">
              <w:rPr>
                <w:rFonts w:ascii="Verdana" w:hAnsi="Verdana"/>
              </w:rPr>
              <w:t>:</w:t>
            </w:r>
            <w:r w:rsidR="006D69EA" w:rsidRPr="000B5351">
              <w:rPr>
                <w:rFonts w:ascii="Verdana" w:hAnsi="Verdana"/>
              </w:rPr>
              <w:br/>
            </w:r>
            <w:r w:rsidR="006D69EA" w:rsidRPr="000B5351">
              <w:rPr>
                <w:rFonts w:ascii="Verdana" w:hAnsi="Verdana"/>
                <w:color w:val="808080" w:themeColor="background1" w:themeShade="80"/>
              </w:rPr>
              <w:t xml:space="preserve">/For my </w:t>
            </w:r>
            <w:r w:rsidR="00B25E6A" w:rsidRPr="000B5351">
              <w:rPr>
                <w:rFonts w:ascii="Verdana" w:hAnsi="Verdana"/>
                <w:color w:val="808080" w:themeColor="background1" w:themeShade="80"/>
              </w:rPr>
              <w:t xml:space="preserve">practical diploma </w:t>
            </w:r>
            <w:r w:rsidR="00A91EF9">
              <w:rPr>
                <w:rFonts w:ascii="Verdana" w:hAnsi="Verdana"/>
                <w:color w:val="808080" w:themeColor="background1" w:themeShade="80"/>
              </w:rPr>
              <w:t>work</w:t>
            </w:r>
            <w:r w:rsidR="00FD1D32">
              <w:rPr>
                <w:rFonts w:ascii="Verdana" w:hAnsi="Verdana"/>
                <w:color w:val="808080" w:themeColor="background1" w:themeShade="80"/>
              </w:rPr>
              <w:t xml:space="preserve"> I </w:t>
            </w:r>
            <w:r w:rsidR="00DF1BDA">
              <w:rPr>
                <w:rFonts w:ascii="Verdana" w:hAnsi="Verdana"/>
                <w:color w:val="808080" w:themeColor="background1" w:themeShade="80"/>
              </w:rPr>
              <w:t xml:space="preserve">have </w:t>
            </w:r>
            <w:r w:rsidR="001755B1">
              <w:rPr>
                <w:rFonts w:ascii="Verdana" w:hAnsi="Verdana"/>
                <w:color w:val="808080" w:themeColor="background1" w:themeShade="80"/>
              </w:rPr>
              <w:t>an agreement with the following</w:t>
            </w:r>
            <w:r w:rsidR="003F4956">
              <w:rPr>
                <w:rFonts w:ascii="Verdana" w:hAnsi="Verdana"/>
                <w:color w:val="808080" w:themeColor="background1" w:themeShade="80"/>
              </w:rPr>
              <w:t xml:space="preserve"> mentor</w:t>
            </w:r>
            <w:r w:rsidR="006D69EA" w:rsidRPr="000B5351">
              <w:rPr>
                <w:rFonts w:ascii="Verdana" w:hAnsi="Verdana"/>
                <w:color w:val="808080" w:themeColor="background1" w:themeShade="80"/>
              </w:rPr>
              <w:t xml:space="preserve">: </w:t>
            </w:r>
          </w:p>
          <w:p w14:paraId="686397DB" w14:textId="6B54DEF1" w:rsidR="006A27CF" w:rsidRPr="000B5351" w:rsidRDefault="006A27CF" w:rsidP="00946779">
            <w:pPr>
              <w:snapToGrid w:val="0"/>
              <w:rPr>
                <w:rFonts w:ascii="Verdana" w:hAnsi="Verdana"/>
                <w:b/>
                <w:sz w:val="28"/>
                <w:szCs w:val="28"/>
              </w:rPr>
            </w:pPr>
            <w:r w:rsidRPr="000B5351">
              <w:rPr>
                <w:rFonts w:ascii="Verdana" w:hAnsi="Verdana"/>
                <w:b/>
                <w:sz w:val="28"/>
                <w:szCs w:val="28"/>
              </w:rPr>
              <w:t>Mentor</w:t>
            </w:r>
            <w:r w:rsidR="00DF1BDA">
              <w:rPr>
                <w:rFonts w:ascii="Verdana" w:hAnsi="Verdana"/>
                <w:b/>
                <w:sz w:val="28"/>
                <w:szCs w:val="28"/>
              </w:rPr>
              <w:t>_ica</w:t>
            </w:r>
            <w:r w:rsidRPr="000B5351">
              <w:rPr>
                <w:rFonts w:ascii="Verdana" w:hAnsi="Verdana"/>
                <w:b/>
                <w:sz w:val="28"/>
                <w:szCs w:val="28"/>
              </w:rPr>
              <w:t xml:space="preserve">: </w:t>
            </w:r>
            <w:r w:rsidR="00D10204" w:rsidRPr="00D10204">
              <w:rPr>
                <w:rFonts w:ascii="Verdana" w:hAnsi="Verdana"/>
                <w:bCs/>
                <w:sz w:val="28"/>
                <w:szCs w:val="28"/>
              </w:rPr>
              <w:t>___________________</w:t>
            </w:r>
          </w:p>
          <w:p w14:paraId="6D258AA6" w14:textId="54FBE380" w:rsidR="006A27CF" w:rsidRPr="001E0A47" w:rsidRDefault="006A27CF" w:rsidP="0024438B">
            <w:pPr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</w:pPr>
            <w:r w:rsidRPr="00DF1BDA">
              <w:rPr>
                <w:rFonts w:ascii="Verdana" w:hAnsi="Verdana"/>
                <w:i/>
                <w:sz w:val="10"/>
                <w:szCs w:val="10"/>
              </w:rPr>
              <w:t>Navodilo in poduk: Mentor</w:t>
            </w:r>
            <w:r w:rsidR="00D10204">
              <w:rPr>
                <w:rFonts w:ascii="Verdana" w:hAnsi="Verdana"/>
                <w:i/>
                <w:sz w:val="10"/>
                <w:szCs w:val="10"/>
              </w:rPr>
              <w:t>_ica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praktičnega dela </w:t>
            </w:r>
            <w:r w:rsidR="004068DF">
              <w:rPr>
                <w:rFonts w:ascii="Verdana" w:hAnsi="Verdana"/>
                <w:i/>
                <w:sz w:val="10"/>
                <w:szCs w:val="10"/>
              </w:rPr>
              <w:t xml:space="preserve">vas 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>bo vodil</w:t>
            </w:r>
            <w:r w:rsidR="00D10204">
              <w:rPr>
                <w:rFonts w:ascii="Verdana" w:hAnsi="Verdana"/>
                <w:i/>
                <w:sz w:val="10"/>
                <w:szCs w:val="10"/>
              </w:rPr>
              <w:t>_a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pri izboru teme, medija, pri pripravi in izvedbi vseh stopenj projekta. Nudil</w:t>
            </w:r>
            <w:r w:rsidR="00D10204">
              <w:rPr>
                <w:rFonts w:ascii="Verdana" w:hAnsi="Verdana"/>
                <w:i/>
                <w:sz w:val="10"/>
                <w:szCs w:val="10"/>
              </w:rPr>
              <w:t>_a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</w:t>
            </w:r>
            <w:r w:rsidR="004068DF">
              <w:rPr>
                <w:rFonts w:ascii="Verdana" w:hAnsi="Verdana"/>
                <w:i/>
                <w:sz w:val="10"/>
                <w:szCs w:val="10"/>
              </w:rPr>
              <w:t>vam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bo potrebno pedagoško in strokovno podporo v različnih fazah priprave in izvedbe. Seznanjen</w:t>
            </w:r>
            <w:r w:rsidR="00D10204">
              <w:rPr>
                <w:rFonts w:ascii="Verdana" w:hAnsi="Verdana"/>
                <w:i/>
                <w:sz w:val="10"/>
                <w:szCs w:val="10"/>
              </w:rPr>
              <w:t>_a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bo </w:t>
            </w:r>
            <w:r w:rsidR="004068DF">
              <w:rPr>
                <w:rFonts w:ascii="Verdana" w:hAnsi="Verdana"/>
                <w:i/>
                <w:sz w:val="10"/>
                <w:szCs w:val="10"/>
              </w:rPr>
              <w:t>z vašim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delom pri </w:t>
            </w:r>
            <w:r w:rsidR="00A91EF9">
              <w:rPr>
                <w:rFonts w:ascii="Verdana" w:hAnsi="Verdana"/>
                <w:i/>
                <w:sz w:val="10"/>
                <w:szCs w:val="10"/>
              </w:rPr>
              <w:t>pisnem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delu in v stiku z mentorjem</w:t>
            </w:r>
            <w:r w:rsidR="00D10204">
              <w:rPr>
                <w:rFonts w:ascii="Verdana" w:hAnsi="Verdana"/>
                <w:i/>
                <w:sz w:val="10"/>
                <w:szCs w:val="10"/>
              </w:rPr>
              <w:t>_ico</w:t>
            </w: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 le-tega.</w:t>
            </w:r>
            <w:r w:rsidR="00B25E6A" w:rsidRPr="00DF1BDA">
              <w:rPr>
                <w:rFonts w:ascii="Verdana" w:hAnsi="Verdana"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B249ED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/I</w:t>
            </w:r>
            <w:r w:rsidR="00B25E6A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nstructions: practical diploma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B25E6A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mentor </w:t>
            </w:r>
            <w:r w:rsidR="004068DF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will lead</w:t>
            </w:r>
            <w:r w:rsidR="00B25E6A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4068DF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you </w:t>
            </w:r>
            <w:r w:rsidR="00B25E6A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in choosing the topic, medium, preparation and </w:t>
            </w:r>
            <w:r w:rsidR="00CF0BF6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execution</w:t>
            </w:r>
            <w:r w:rsidR="00B04EEB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(timeline)</w:t>
            </w:r>
            <w:r w:rsidR="00CF0BF6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of all project phases.</w:t>
            </w:r>
            <w:r w:rsidRPr="000B5351">
              <w:rPr>
                <w:rFonts w:ascii="Verdana" w:hAnsi="Verdana"/>
              </w:rPr>
              <w:t xml:space="preserve">                                  </w:t>
            </w:r>
          </w:p>
          <w:p w14:paraId="31FEB6FF" w14:textId="77777777" w:rsidR="00DF1BDA" w:rsidRPr="000B5351" w:rsidRDefault="00DF1BDA" w:rsidP="0024438B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14:paraId="535EE108" w14:textId="6328BBA1" w:rsidR="00DF1BDA" w:rsidRDefault="00DF1BDA" w:rsidP="0024438B">
            <w:pPr>
              <w:snapToGri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Delovni naslov</w:t>
            </w:r>
            <w:r w:rsidR="0003645B">
              <w:rPr>
                <w:rFonts w:ascii="Verdana" w:hAnsi="Verdana"/>
                <w:b/>
              </w:rPr>
              <w:t xml:space="preserve"> diplomskega dela </w:t>
            </w:r>
            <w:r w:rsidR="0003645B" w:rsidRPr="0003645B">
              <w:rPr>
                <w:rFonts w:ascii="Verdana" w:hAnsi="Verdana"/>
                <w:bCs/>
              </w:rPr>
              <w:t>(praktič</w:t>
            </w:r>
            <w:r w:rsidR="003F4956">
              <w:rPr>
                <w:rFonts w:ascii="Verdana" w:hAnsi="Verdana"/>
                <w:bCs/>
              </w:rPr>
              <w:t>ni</w:t>
            </w:r>
            <w:r w:rsidR="0003645B" w:rsidRPr="0003645B">
              <w:rPr>
                <w:rFonts w:ascii="Verdana" w:hAnsi="Verdana"/>
                <w:bCs/>
              </w:rPr>
              <w:t xml:space="preserve"> del)</w:t>
            </w:r>
            <w:r>
              <w:rPr>
                <w:rFonts w:ascii="Verdana" w:hAnsi="Verdana"/>
                <w:b/>
              </w:rPr>
              <w:t xml:space="preserve"> </w:t>
            </w:r>
            <w:r w:rsidRPr="00DF1BDA">
              <w:rPr>
                <w:rFonts w:ascii="Verdana" w:hAnsi="Verdana"/>
                <w:color w:val="808080" w:themeColor="background1" w:themeShade="80"/>
              </w:rPr>
              <w:t>/</w:t>
            </w:r>
            <w:r w:rsidR="0003645B">
              <w:rPr>
                <w:rFonts w:ascii="Verdana" w:hAnsi="Verdana"/>
                <w:color w:val="808080" w:themeColor="background1" w:themeShade="80"/>
              </w:rPr>
              <w:t xml:space="preserve">Diploma </w:t>
            </w:r>
            <w:r w:rsidR="0003645B" w:rsidRPr="001755B1">
              <w:rPr>
                <w:rFonts w:ascii="Verdana" w:hAnsi="Verdana"/>
                <w:color w:val="808080" w:themeColor="background1" w:themeShade="80"/>
              </w:rPr>
              <w:t>working</w:t>
            </w:r>
            <w:r w:rsidRPr="001755B1">
              <w:rPr>
                <w:rFonts w:ascii="Verdana" w:hAnsi="Verdana"/>
                <w:color w:val="808080" w:themeColor="background1" w:themeShade="80"/>
              </w:rPr>
              <w:t xml:space="preserve"> ti</w:t>
            </w:r>
            <w:r>
              <w:rPr>
                <w:rFonts w:ascii="Verdana" w:hAnsi="Verdana"/>
                <w:color w:val="808080" w:themeColor="background1" w:themeShade="80"/>
              </w:rPr>
              <w:t>tle</w:t>
            </w:r>
            <w:r w:rsidR="0003645B">
              <w:rPr>
                <w:rFonts w:ascii="Verdana" w:hAnsi="Verdana"/>
                <w:color w:val="808080" w:themeColor="background1" w:themeShade="80"/>
              </w:rPr>
              <w:t xml:space="preserve"> (practical </w:t>
            </w:r>
            <w:r w:rsidR="00A91EF9">
              <w:rPr>
                <w:rFonts w:ascii="Verdana" w:hAnsi="Verdana"/>
                <w:color w:val="808080" w:themeColor="background1" w:themeShade="80"/>
              </w:rPr>
              <w:t>work</w:t>
            </w:r>
            <w:r w:rsidR="0003645B">
              <w:rPr>
                <w:rFonts w:ascii="Verdana" w:hAnsi="Verdana"/>
                <w:color w:val="808080" w:themeColor="background1" w:themeShade="80"/>
              </w:rPr>
              <w:t>)</w:t>
            </w:r>
            <w:r w:rsidRPr="00DF1BDA">
              <w:rPr>
                <w:rFonts w:ascii="Verdana" w:hAnsi="Verdana"/>
                <w:bCs/>
              </w:rPr>
              <w:t>:</w:t>
            </w:r>
          </w:p>
          <w:p w14:paraId="50976132" w14:textId="77777777" w:rsidR="00DF1BDA" w:rsidRDefault="00DF1BDA" w:rsidP="0024438B">
            <w:pPr>
              <w:snapToGrid w:val="0"/>
              <w:rPr>
                <w:rFonts w:ascii="Verdana" w:hAnsi="Verdana"/>
                <w:b/>
              </w:rPr>
            </w:pPr>
          </w:p>
          <w:p w14:paraId="495F06BA" w14:textId="4EC68843" w:rsidR="00DF1BDA" w:rsidRPr="00DF1BDA" w:rsidRDefault="00DF1BDA" w:rsidP="0024438B">
            <w:pPr>
              <w:snapToGrid w:val="0"/>
              <w:rPr>
                <w:rFonts w:ascii="Verdana" w:hAnsi="Verdana"/>
                <w:bCs/>
              </w:rPr>
            </w:pPr>
            <w:r w:rsidRPr="00DF1BDA">
              <w:rPr>
                <w:rFonts w:ascii="Verdana" w:hAnsi="Verdana"/>
                <w:bCs/>
              </w:rPr>
              <w:t>__________________________________________________</w:t>
            </w:r>
            <w:r w:rsidR="00D10204">
              <w:rPr>
                <w:rFonts w:ascii="Verdana" w:hAnsi="Verdana"/>
                <w:bCs/>
              </w:rPr>
              <w:t>________________</w:t>
            </w:r>
            <w:r w:rsidRPr="00DF1BDA">
              <w:rPr>
                <w:rFonts w:ascii="Verdana" w:hAnsi="Verdana"/>
                <w:bCs/>
              </w:rPr>
              <w:t xml:space="preserve"> </w:t>
            </w:r>
          </w:p>
          <w:p w14:paraId="73C4014D" w14:textId="77777777" w:rsidR="00DF1BDA" w:rsidRDefault="00DF1BDA" w:rsidP="0024438B">
            <w:pPr>
              <w:snapToGrid w:val="0"/>
              <w:rPr>
                <w:rFonts w:ascii="Verdana" w:hAnsi="Verdana"/>
                <w:b/>
              </w:rPr>
            </w:pPr>
          </w:p>
          <w:p w14:paraId="5444EC7A" w14:textId="6738F1C3" w:rsidR="0024438B" w:rsidRPr="000B5351" w:rsidRDefault="0024438B" w:rsidP="0024438B">
            <w:pPr>
              <w:snapToGrid w:val="0"/>
              <w:rPr>
                <w:rFonts w:ascii="Verdana" w:hAnsi="Verdana"/>
              </w:rPr>
            </w:pPr>
            <w:r w:rsidRPr="000B5351">
              <w:rPr>
                <w:rFonts w:ascii="Verdana" w:hAnsi="Verdana"/>
                <w:b/>
              </w:rPr>
              <w:t>Opis praktičnega dela</w:t>
            </w:r>
            <w:r w:rsidRPr="000B5351">
              <w:rPr>
                <w:rFonts w:ascii="Verdana" w:hAnsi="Verdana"/>
              </w:rPr>
              <w:t xml:space="preserve"> (Opis od 300 do 500 znakov)</w:t>
            </w:r>
            <w:r w:rsidR="00CF0BF6" w:rsidRPr="000B5351">
              <w:rPr>
                <w:rFonts w:ascii="Verdana" w:hAnsi="Verdana"/>
              </w:rPr>
              <w:br/>
            </w:r>
            <w:r w:rsidR="00CF0BF6" w:rsidRPr="000B5351">
              <w:rPr>
                <w:rFonts w:ascii="Verdana" w:hAnsi="Verdana"/>
                <w:color w:val="808080" w:themeColor="background1" w:themeShade="80"/>
              </w:rPr>
              <w:t xml:space="preserve">Practical diploma </w:t>
            </w:r>
            <w:r w:rsidR="00A91EF9">
              <w:rPr>
                <w:rFonts w:ascii="Verdana" w:hAnsi="Verdana"/>
                <w:color w:val="808080" w:themeColor="background1" w:themeShade="80"/>
              </w:rPr>
              <w:t>work</w:t>
            </w:r>
            <w:r w:rsidR="00CF0BF6" w:rsidRPr="000B5351">
              <w:rPr>
                <w:rFonts w:ascii="Verdana" w:hAnsi="Verdana"/>
                <w:color w:val="808080" w:themeColor="background1" w:themeShade="80"/>
              </w:rPr>
              <w:t xml:space="preserve"> description (300 to 500 </w:t>
            </w:r>
            <w:r w:rsidR="00220A01" w:rsidRPr="000B5351">
              <w:rPr>
                <w:rFonts w:ascii="Verdana" w:hAnsi="Verdana"/>
                <w:color w:val="808080" w:themeColor="background1" w:themeShade="80"/>
              </w:rPr>
              <w:t>characters)</w:t>
            </w:r>
          </w:p>
          <w:p w14:paraId="3E0B5707" w14:textId="06033830" w:rsidR="00DF1BDA" w:rsidRPr="00D10204" w:rsidRDefault="0024438B" w:rsidP="0024438B">
            <w:pPr>
              <w:snapToGrid w:val="0"/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</w:pPr>
            <w:r w:rsidRPr="00DF1BDA">
              <w:rPr>
                <w:rFonts w:ascii="Verdana" w:hAnsi="Verdana"/>
                <w:i/>
                <w:sz w:val="10"/>
                <w:szCs w:val="10"/>
              </w:rPr>
              <w:t xml:space="preserve">Kaj nameravate delati, katere medije in tehnike nameravate uporabiti, katera izhodišča, kako daleč ste s pripravami, osnutki, skicami. Kako nameravate zastaviti delo po fazah skozi leto. </w:t>
            </w:r>
            <w:r w:rsidR="003714DB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What do you plan to do, which media and techniques do you plan to use, what are your starting points, how far are you with preparation</w:t>
            </w:r>
            <w:r w:rsidR="00D3415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s</w:t>
            </w:r>
            <w:r w:rsidR="003714DB" w:rsidRPr="00DF1BD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, concepts, sketches.</w:t>
            </w:r>
            <w:r w:rsidR="003F4956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Description of timeline.</w:t>
            </w:r>
          </w:p>
          <w:p w14:paraId="3B478D84" w14:textId="3BD8AA8B" w:rsidR="00DF1BDA" w:rsidRPr="00DF1BDA" w:rsidRDefault="00DF1BDA" w:rsidP="00DF1BDA">
            <w:pPr>
              <w:snapToGrid w:val="0"/>
              <w:rPr>
                <w:rFonts w:ascii="Verdana" w:hAnsi="Verdana"/>
                <w:i/>
                <w:color w:val="808080" w:themeColor="background1" w:themeShade="80"/>
              </w:rPr>
            </w:pPr>
            <w:r w:rsidRPr="00DF1BDA">
              <w:rPr>
                <w:rFonts w:ascii="Verdana" w:hAnsi="Verdana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03D55D6" w14:textId="77777777" w:rsidR="00DF1BDA" w:rsidRPr="000B5351" w:rsidRDefault="00DF1BDA" w:rsidP="0024438B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</w:p>
          <w:p w14:paraId="3344266B" w14:textId="74F975D7" w:rsidR="00B25E6A" w:rsidRPr="000B5351" w:rsidRDefault="0024438B" w:rsidP="00DF1BDA">
            <w:pPr>
              <w:rPr>
                <w:rFonts w:ascii="Verdana" w:hAnsi="Verdana"/>
              </w:rPr>
            </w:pPr>
            <w:r w:rsidRPr="000B5351">
              <w:rPr>
                <w:rFonts w:ascii="Verdana" w:hAnsi="Verdana"/>
              </w:rPr>
              <w:t>Podpis mentorja</w:t>
            </w:r>
            <w:r w:rsidR="00D10204">
              <w:rPr>
                <w:rFonts w:ascii="Verdana" w:hAnsi="Verdana"/>
              </w:rPr>
              <w:t>_</w:t>
            </w:r>
            <w:r w:rsidR="00375C53" w:rsidRPr="000B5351">
              <w:rPr>
                <w:rFonts w:ascii="Verdana" w:hAnsi="Verdana"/>
              </w:rPr>
              <w:t>i</w:t>
            </w:r>
            <w:r w:rsidRPr="000B5351">
              <w:rPr>
                <w:rFonts w:ascii="Verdana" w:hAnsi="Verdana"/>
              </w:rPr>
              <w:t>ce</w:t>
            </w:r>
            <w:r w:rsidR="00987F87">
              <w:rPr>
                <w:rFonts w:ascii="Verdana" w:hAnsi="Verdana"/>
              </w:rPr>
              <w:t xml:space="preserve"> - </w:t>
            </w:r>
            <w:r w:rsidR="00987F87" w:rsidRPr="00987F87">
              <w:rPr>
                <w:rFonts w:ascii="Verdana" w:hAnsi="Verdana"/>
              </w:rPr>
              <w:t>Sprejemam zgoraj navedeno mentorstvo</w:t>
            </w:r>
            <w:r w:rsidRPr="000B5351">
              <w:rPr>
                <w:rFonts w:ascii="Verdana" w:hAnsi="Verdana"/>
              </w:rPr>
              <w:t>:</w:t>
            </w:r>
          </w:p>
          <w:p w14:paraId="5A05CF2B" w14:textId="14364CF3" w:rsidR="004D2094" w:rsidRPr="001E0A47" w:rsidRDefault="00987F87" w:rsidP="00946779">
            <w:pPr>
              <w:rPr>
                <w:rFonts w:ascii="Verdana" w:hAnsi="Verdana"/>
                <w:color w:val="808080" w:themeColor="background1" w:themeShade="80"/>
              </w:rPr>
            </w:pPr>
            <w:r w:rsidRPr="00D1020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Mentor</w:t>
            </w:r>
            <w:r w:rsidR="003F4956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s'</w:t>
            </w:r>
            <w:r w:rsidRPr="00D1020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signature - I accept the above mentioned</w:t>
            </w:r>
            <w:r w:rsidR="003E0203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1020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>mentorship:</w:t>
            </w:r>
            <w:r w:rsidR="00176923">
              <w:rPr>
                <w:rFonts w:ascii="Verdana" w:hAnsi="Verdana"/>
              </w:rPr>
            </w:r>
            <w:r w:rsidR="00176923">
              <w:rPr>
                <w:rFonts w:ascii="Verdana" w:hAnsi="Verdana"/>
              </w:rPr>
              <w:pict w14:anchorId="3C04047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467.85pt;height:3.5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7" inset="0,0,0,0">
                    <w:txbxContent>
                      <w:p w14:paraId="1DB3C93E" w14:textId="77777777" w:rsidR="00FE77C1" w:rsidRPr="006A27CF" w:rsidRDefault="00FE77C1" w:rsidP="006A27CF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14:paraId="3B683B37" w14:textId="77777777" w:rsidR="0024438B" w:rsidRPr="000B5351" w:rsidRDefault="0024438B" w:rsidP="004D2094">
      <w:pPr>
        <w:shd w:val="clear" w:color="auto" w:fill="E6E6E6"/>
        <w:rPr>
          <w:rFonts w:ascii="Verdana" w:hAnsi="Verdana"/>
        </w:rPr>
      </w:pPr>
    </w:p>
    <w:p w14:paraId="28B486E5" w14:textId="3C7A4A53" w:rsidR="0024438B" w:rsidRDefault="0024438B">
      <w:pPr>
        <w:suppressAutoHyphens w:val="0"/>
        <w:spacing w:after="200" w:line="276" w:lineRule="auto"/>
        <w:rPr>
          <w:rFonts w:ascii="Verdana" w:hAnsi="Verdana"/>
        </w:rPr>
      </w:pPr>
    </w:p>
    <w:p w14:paraId="3A822B3E" w14:textId="77777777" w:rsidR="001879EE" w:rsidRPr="000B5351" w:rsidRDefault="001879EE">
      <w:pPr>
        <w:suppressAutoHyphens w:val="0"/>
        <w:spacing w:after="200" w:line="276" w:lineRule="auto"/>
        <w:rPr>
          <w:rFonts w:ascii="Verdana" w:hAnsi="Verdana"/>
        </w:rPr>
      </w:pPr>
    </w:p>
    <w:p w14:paraId="30A7D7D5" w14:textId="77777777" w:rsidR="004D2094" w:rsidRPr="000B5351" w:rsidRDefault="004D2094" w:rsidP="004D2094">
      <w:pPr>
        <w:jc w:val="right"/>
        <w:rPr>
          <w:rFonts w:ascii="Verdana" w:hAnsi="Verdana" w:cs="Tahoma"/>
          <w:b/>
          <w:color w:val="999999"/>
          <w:sz w:val="16"/>
          <w:szCs w:val="16"/>
        </w:rPr>
      </w:pPr>
      <w:r w:rsidRPr="000B5351">
        <w:rPr>
          <w:rFonts w:ascii="Verdana" w:hAnsi="Verdana" w:cs="Tahoma"/>
          <w:i/>
          <w:color w:val="999999"/>
          <w:sz w:val="18"/>
          <w:szCs w:val="18"/>
        </w:rPr>
        <w:t>Obrazec</w:t>
      </w:r>
      <w:r w:rsidR="00BA36AF">
        <w:rPr>
          <w:rFonts w:ascii="Verdana" w:hAnsi="Verdana" w:cs="Tahoma"/>
          <w:i/>
          <w:color w:val="999999"/>
          <w:sz w:val="18"/>
          <w:szCs w:val="18"/>
        </w:rPr>
        <w:t xml:space="preserve"> </w:t>
      </w:r>
      <w:r w:rsidR="00BA36AF" w:rsidRPr="000B5351">
        <w:rPr>
          <w:rFonts w:ascii="Verdana" w:hAnsi="Verdana" w:cs="Tahoma"/>
          <w:i/>
          <w:color w:val="808080"/>
          <w:sz w:val="18"/>
          <w:szCs w:val="18"/>
        </w:rPr>
        <w:t>Form</w:t>
      </w:r>
      <w:r w:rsidRPr="000B5351">
        <w:rPr>
          <w:rFonts w:ascii="Verdana" w:hAnsi="Verdana" w:cs="Tahoma"/>
          <w:i/>
          <w:color w:val="999999"/>
          <w:sz w:val="18"/>
          <w:szCs w:val="18"/>
        </w:rPr>
        <w:t xml:space="preserve"> </w:t>
      </w:r>
      <w:r w:rsidR="00CF38C9" w:rsidRPr="000B5351">
        <w:rPr>
          <w:rFonts w:ascii="Verdana" w:hAnsi="Verdana" w:cs="Tahoma"/>
          <w:b/>
          <w:color w:val="808080"/>
          <w:sz w:val="18"/>
          <w:szCs w:val="18"/>
        </w:rPr>
        <w:t xml:space="preserve">UNG AU - DIPLOMA </w:t>
      </w:r>
      <w:r w:rsidRPr="000B5351">
        <w:rPr>
          <w:rFonts w:ascii="Verdana" w:hAnsi="Verdana" w:cs="Tahoma"/>
          <w:b/>
          <w:color w:val="999999"/>
          <w:sz w:val="18"/>
          <w:szCs w:val="18"/>
        </w:rPr>
        <w:t>/</w:t>
      </w:r>
      <w:r w:rsidR="00CF38C9" w:rsidRPr="000B5351">
        <w:rPr>
          <w:rFonts w:ascii="Verdana" w:hAnsi="Verdana" w:cs="Tahoma"/>
          <w:b/>
          <w:color w:val="999999"/>
          <w:sz w:val="18"/>
          <w:szCs w:val="18"/>
        </w:rPr>
        <w:t>A2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89"/>
      </w:tblGrid>
      <w:tr w:rsidR="0024438B" w:rsidRPr="000B5351" w14:paraId="256A3DE8" w14:textId="77777777" w:rsidTr="00FE77C1">
        <w:tc>
          <w:tcPr>
            <w:tcW w:w="9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FDBA6" w14:textId="00C1EBE8" w:rsidR="0024438B" w:rsidRPr="000B5351" w:rsidRDefault="00562CAC" w:rsidP="00CA6619">
            <w:pPr>
              <w:snapToGrid w:val="0"/>
              <w:rPr>
                <w:rFonts w:ascii="Verdana" w:hAnsi="Verdana"/>
                <w:b/>
              </w:rPr>
            </w:pPr>
            <w:r w:rsidRPr="000B5351">
              <w:rPr>
                <w:rFonts w:ascii="Verdana" w:hAnsi="Verdana"/>
                <w:b/>
              </w:rPr>
              <w:t>2.2</w:t>
            </w:r>
            <w:r w:rsidR="0024438B" w:rsidRPr="000B5351">
              <w:rPr>
                <w:rFonts w:ascii="Verdana" w:hAnsi="Verdana"/>
                <w:b/>
              </w:rPr>
              <w:t xml:space="preserve"> </w:t>
            </w:r>
            <w:r w:rsidR="00FC4B90">
              <w:rPr>
                <w:rFonts w:ascii="Verdana" w:hAnsi="Verdana"/>
                <w:b/>
              </w:rPr>
              <w:t>Pisni</w:t>
            </w:r>
            <w:r w:rsidR="0024438B" w:rsidRPr="000B5351">
              <w:rPr>
                <w:rFonts w:ascii="Verdana" w:hAnsi="Verdana"/>
                <w:b/>
              </w:rPr>
              <w:t xml:space="preserve"> del diplomske naloge</w:t>
            </w:r>
            <w:r w:rsidR="0024438B" w:rsidRPr="000B3DF6">
              <w:rPr>
                <w:rFonts w:ascii="Verdana" w:hAnsi="Verdana"/>
              </w:rPr>
              <w:t>:</w:t>
            </w:r>
            <w:r w:rsidR="0024438B" w:rsidRPr="000B3DF6">
              <w:rPr>
                <w:rFonts w:ascii="Verdana" w:hAnsi="Verdana"/>
                <w:b/>
              </w:rPr>
              <w:t xml:space="preserve"> </w:t>
            </w:r>
            <w:r w:rsidR="00CA6619" w:rsidRPr="000B5351">
              <w:rPr>
                <w:rFonts w:ascii="Verdana" w:hAnsi="Verdana"/>
                <w:b/>
                <w:color w:val="808080" w:themeColor="background1" w:themeShade="80"/>
              </w:rPr>
              <w:t>/</w:t>
            </w:r>
            <w:r w:rsidR="00CA6619" w:rsidRPr="001755B1">
              <w:rPr>
                <w:rFonts w:ascii="Verdana" w:hAnsi="Verdana"/>
                <w:b/>
                <w:color w:val="808080" w:themeColor="background1" w:themeShade="80"/>
              </w:rPr>
              <w:t xml:space="preserve"> </w:t>
            </w:r>
            <w:r w:rsidR="00FC4B90" w:rsidRPr="001755B1">
              <w:rPr>
                <w:rFonts w:ascii="Verdana" w:hAnsi="Verdana"/>
                <w:b/>
                <w:color w:val="808080" w:themeColor="background1" w:themeShade="80"/>
              </w:rPr>
              <w:t>Written</w:t>
            </w:r>
            <w:r w:rsidR="00CA6619" w:rsidRPr="000B5351">
              <w:rPr>
                <w:rFonts w:ascii="Verdana" w:hAnsi="Verdana"/>
                <w:b/>
                <w:color w:val="808080" w:themeColor="background1" w:themeShade="80"/>
              </w:rPr>
              <w:t xml:space="preserve"> diploma </w:t>
            </w:r>
            <w:r w:rsidR="00A91EF9">
              <w:rPr>
                <w:rFonts w:ascii="Verdana" w:hAnsi="Verdana"/>
                <w:b/>
                <w:color w:val="808080" w:themeColor="background1" w:themeShade="80"/>
              </w:rPr>
              <w:t>work</w:t>
            </w:r>
            <w:r w:rsidR="00CA6619" w:rsidRPr="000B5351">
              <w:rPr>
                <w:rFonts w:ascii="Verdana" w:hAnsi="Verdana"/>
                <w:b/>
                <w:color w:val="808080" w:themeColor="background1" w:themeShade="80"/>
              </w:rPr>
              <w:t>:</w:t>
            </w:r>
          </w:p>
        </w:tc>
      </w:tr>
      <w:tr w:rsidR="0024438B" w:rsidRPr="000B5351" w14:paraId="5BDD8FF5" w14:textId="77777777" w:rsidTr="00FE77C1"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582" w14:textId="71A673D0" w:rsidR="0024438B" w:rsidRPr="000B5351" w:rsidRDefault="0024438B" w:rsidP="00FE77C1">
            <w:pPr>
              <w:snapToGrid w:val="0"/>
              <w:rPr>
                <w:rFonts w:ascii="Verdana" w:hAnsi="Verdana"/>
              </w:rPr>
            </w:pPr>
            <w:r w:rsidRPr="000B5351">
              <w:rPr>
                <w:rFonts w:ascii="Verdana" w:hAnsi="Verdana"/>
              </w:rPr>
              <w:t>Za svojega glavnega mentorj</w:t>
            </w:r>
            <w:r w:rsidR="00FC4B90">
              <w:rPr>
                <w:rFonts w:ascii="Verdana" w:hAnsi="Verdana"/>
              </w:rPr>
              <w:t>a_</w:t>
            </w:r>
            <w:r w:rsidRPr="000B5351">
              <w:rPr>
                <w:rFonts w:ascii="Verdana" w:hAnsi="Verdana"/>
              </w:rPr>
              <w:t xml:space="preserve">ico pri pisnem diplomskem delu </w:t>
            </w:r>
            <w:r w:rsidR="00FC4B90">
              <w:rPr>
                <w:rFonts w:ascii="Verdana" w:hAnsi="Verdana"/>
              </w:rPr>
              <w:t>sem se dogovoril_a</w:t>
            </w:r>
            <w:r w:rsidR="00D10204">
              <w:rPr>
                <w:rFonts w:ascii="Verdana" w:hAnsi="Verdana"/>
              </w:rPr>
              <w:t xml:space="preserve"> z</w:t>
            </w:r>
            <w:r w:rsidRPr="000B5351">
              <w:rPr>
                <w:rFonts w:ascii="Verdana" w:hAnsi="Verdana"/>
              </w:rPr>
              <w:t>:</w:t>
            </w:r>
            <w:r w:rsidR="00A82858">
              <w:rPr>
                <w:rFonts w:ascii="Verdana" w:hAnsi="Verdana"/>
              </w:rPr>
              <w:br/>
            </w:r>
            <w:r w:rsidR="00A82858" w:rsidRPr="001755B1">
              <w:rPr>
                <w:rFonts w:ascii="Verdana" w:hAnsi="Verdana"/>
                <w:color w:val="808080" w:themeColor="background1" w:themeShade="80"/>
              </w:rPr>
              <w:t xml:space="preserve">/For my </w:t>
            </w:r>
            <w:r w:rsidR="00FC4B90" w:rsidRPr="001755B1">
              <w:rPr>
                <w:rFonts w:ascii="Verdana" w:hAnsi="Verdana"/>
                <w:color w:val="808080" w:themeColor="background1" w:themeShade="80"/>
              </w:rPr>
              <w:t>written</w:t>
            </w:r>
            <w:r w:rsidR="00A82858" w:rsidRPr="001755B1">
              <w:rPr>
                <w:rFonts w:ascii="Verdana" w:hAnsi="Verdana"/>
                <w:color w:val="808080" w:themeColor="background1" w:themeShade="80"/>
              </w:rPr>
              <w:t xml:space="preserve"> diploma </w:t>
            </w:r>
            <w:r w:rsidR="00A91EF9">
              <w:rPr>
                <w:rFonts w:ascii="Verdana" w:hAnsi="Verdana"/>
                <w:color w:val="808080" w:themeColor="background1" w:themeShade="80"/>
              </w:rPr>
              <w:t>work</w:t>
            </w:r>
            <w:r w:rsidR="00FD1D32" w:rsidRPr="001755B1">
              <w:rPr>
                <w:rFonts w:ascii="Verdana" w:hAnsi="Verdana"/>
                <w:color w:val="808080" w:themeColor="background1" w:themeShade="80"/>
              </w:rPr>
              <w:t xml:space="preserve"> </w:t>
            </w:r>
            <w:r w:rsidR="001755B1" w:rsidRPr="001755B1">
              <w:rPr>
                <w:rFonts w:ascii="Verdana" w:hAnsi="Verdana"/>
                <w:color w:val="808080" w:themeColor="background1" w:themeShade="80"/>
              </w:rPr>
              <w:t>I have an agreement with the following mentor</w:t>
            </w:r>
            <w:r w:rsidR="00A82858" w:rsidRPr="001755B1">
              <w:rPr>
                <w:rFonts w:ascii="Verdana" w:hAnsi="Verdana"/>
                <w:color w:val="808080" w:themeColor="background1" w:themeShade="80"/>
              </w:rPr>
              <w:t>:</w:t>
            </w:r>
          </w:p>
          <w:p w14:paraId="5CA14053" w14:textId="77777777" w:rsidR="0024438B" w:rsidRPr="000B5351" w:rsidRDefault="0024438B" w:rsidP="00FE77C1">
            <w:pPr>
              <w:snapToGrid w:val="0"/>
              <w:rPr>
                <w:rFonts w:ascii="Verdana" w:hAnsi="Verdana"/>
              </w:rPr>
            </w:pPr>
          </w:p>
          <w:p w14:paraId="312D92FC" w14:textId="6E0FA75F" w:rsidR="0024438B" w:rsidRPr="000B5351" w:rsidRDefault="00A82858" w:rsidP="00FE77C1">
            <w:pPr>
              <w:snapToGrid w:val="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Mentor</w:t>
            </w:r>
            <w:r w:rsidR="00DE48D6">
              <w:rPr>
                <w:rFonts w:ascii="Verdana" w:hAnsi="Verdana"/>
                <w:b/>
                <w:sz w:val="28"/>
                <w:szCs w:val="28"/>
              </w:rPr>
              <w:t>_</w:t>
            </w:r>
            <w:r w:rsidR="005F1D2B">
              <w:rPr>
                <w:rFonts w:ascii="Verdana" w:hAnsi="Verdana"/>
                <w:b/>
                <w:sz w:val="28"/>
                <w:szCs w:val="28"/>
              </w:rPr>
              <w:t xml:space="preserve">ica </w:t>
            </w:r>
            <w:r w:rsidR="005F1D2B" w:rsidRPr="005F1D2B">
              <w:rPr>
                <w:rFonts w:ascii="Verdana" w:hAnsi="Verdana"/>
                <w:b/>
                <w:color w:val="808080" w:themeColor="background1" w:themeShade="80"/>
                <w:sz w:val="28"/>
                <w:szCs w:val="28"/>
              </w:rPr>
              <w:t>/ Mentor</w:t>
            </w:r>
            <w:r w:rsidR="0024438B" w:rsidRPr="000B5351">
              <w:rPr>
                <w:rFonts w:ascii="Verdana" w:hAnsi="Verdana"/>
                <w:b/>
                <w:sz w:val="28"/>
                <w:szCs w:val="28"/>
              </w:rPr>
              <w:t xml:space="preserve">: </w:t>
            </w:r>
            <w:r w:rsidR="00D10204" w:rsidRPr="00D10204">
              <w:rPr>
                <w:rFonts w:ascii="Verdana" w:hAnsi="Verdana"/>
                <w:bCs/>
                <w:sz w:val="28"/>
                <w:szCs w:val="28"/>
              </w:rPr>
              <w:t>____________________</w:t>
            </w:r>
          </w:p>
          <w:p w14:paraId="3C6C976D" w14:textId="0C6942A7" w:rsidR="00F01804" w:rsidRPr="00FC4B90" w:rsidRDefault="0024438B" w:rsidP="00562CAC">
            <w:pPr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</w:pPr>
            <w:r w:rsidRPr="000B5351">
              <w:rPr>
                <w:rFonts w:ascii="Verdana" w:hAnsi="Verdana"/>
                <w:i/>
                <w:sz w:val="14"/>
                <w:szCs w:val="14"/>
              </w:rPr>
              <w:br/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>Navodilo in poduk: Mentor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_ica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</w:t>
            </w:r>
            <w:r w:rsidR="00D3415A">
              <w:rPr>
                <w:rFonts w:ascii="Verdana" w:hAnsi="Verdana"/>
                <w:i/>
                <w:sz w:val="10"/>
                <w:szCs w:val="10"/>
              </w:rPr>
              <w:t>pisnega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dela bo študenta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_ko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vodil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_a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pri izboru teme, študijske literature, strukture in vsebine </w:t>
            </w:r>
            <w:r w:rsidR="00D3415A">
              <w:rPr>
                <w:rFonts w:ascii="Verdana" w:hAnsi="Verdana"/>
                <w:i/>
                <w:sz w:val="10"/>
                <w:szCs w:val="10"/>
              </w:rPr>
              <w:t>pisnega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dela diplomske naloge. Nudil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_a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mu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_ji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bo potrebno podporo v različnih fazah pisanja. Seznanjen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_a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bo s študentovim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_kinim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delom pri praktičnem </w:t>
            </w:r>
            <w:r w:rsidR="00A91EF9">
              <w:rPr>
                <w:rFonts w:ascii="Verdana" w:hAnsi="Verdana"/>
                <w:i/>
                <w:sz w:val="10"/>
                <w:szCs w:val="10"/>
              </w:rPr>
              <w:t>delu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in v stiku z glavnim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</w:t>
            </w:r>
            <w:r w:rsidR="003F4956">
              <w:rPr>
                <w:rFonts w:ascii="Verdana" w:hAnsi="Verdana"/>
                <w:i/>
                <w:sz w:val="10"/>
                <w:szCs w:val="10"/>
              </w:rPr>
              <w:t>o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mentorjem</w:t>
            </w:r>
            <w:r w:rsidR="001879EE">
              <w:rPr>
                <w:rFonts w:ascii="Verdana" w:hAnsi="Verdana"/>
                <w:i/>
                <w:sz w:val="10"/>
                <w:szCs w:val="10"/>
              </w:rPr>
              <w:t>_ico</w:t>
            </w:r>
            <w:r w:rsidR="00562CAC" w:rsidRPr="00FC4B90">
              <w:rPr>
                <w:rFonts w:ascii="Verdana" w:hAnsi="Verdana"/>
                <w:i/>
                <w:sz w:val="10"/>
                <w:szCs w:val="10"/>
              </w:rPr>
              <w:t xml:space="preserve"> praktičnega dela.</w:t>
            </w:r>
            <w:r w:rsidR="00735DCF" w:rsidRPr="00FC4B90">
              <w:rPr>
                <w:rFonts w:ascii="Verdana" w:hAnsi="Verdana"/>
                <w:i/>
                <w:sz w:val="10"/>
                <w:szCs w:val="10"/>
              </w:rPr>
              <w:t xml:space="preserve"> </w:t>
            </w:r>
            <w:r w:rsidR="00735DC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/</w:t>
            </w:r>
            <w:r w:rsidR="003F4956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735DC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Instructions: </w:t>
            </w:r>
            <w:r w:rsidR="0010728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the mentor of the </w:t>
            </w:r>
            <w:r w:rsidR="00D3415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written</w:t>
            </w:r>
            <w:r w:rsidR="00735DC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diploma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735DC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leads the student in choosing the</w:t>
            </w:r>
            <w:r w:rsidR="00F01804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D3415A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written</w:t>
            </w:r>
            <w:r w:rsidR="00F01804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diploma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735DC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topic, </w:t>
            </w:r>
            <w:r w:rsidR="00F01804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study literature, structure and content</w:t>
            </w:r>
            <w:r w:rsidR="00454E64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and offers support </w:t>
            </w:r>
            <w:r w:rsidR="00003B23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in </w:t>
            </w:r>
            <w:r w:rsidR="00952FD4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different writing phases. </w:t>
            </w:r>
            <w:r w:rsidR="001755B1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They are</w:t>
            </w:r>
            <w:r w:rsidR="0010728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familiar with </w:t>
            </w:r>
            <w:r w:rsidR="002E02AB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the student's work in the practical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2E02AB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and is in contact with the main mentor of the practical </w:t>
            </w:r>
            <w:r w:rsidR="0010728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2E02AB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.</w:t>
            </w:r>
          </w:p>
          <w:p w14:paraId="2CFA0E2F" w14:textId="77777777" w:rsidR="0024438B" w:rsidRDefault="0024438B" w:rsidP="00FE77C1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14:paraId="6A67B835" w14:textId="4E1738D4" w:rsidR="00FC4B90" w:rsidRDefault="00FC4B90" w:rsidP="00FC4B90">
            <w:pPr>
              <w:snapToGri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Delovni naslov pisnega dela</w:t>
            </w:r>
            <w:r w:rsidR="00D3415A">
              <w:rPr>
                <w:rFonts w:ascii="Verdana" w:hAnsi="Verdana"/>
                <w:b/>
              </w:rPr>
              <w:t xml:space="preserve"> </w:t>
            </w:r>
            <w:r w:rsidR="001755B1">
              <w:rPr>
                <w:rFonts w:ascii="Verdana" w:hAnsi="Verdana"/>
                <w:b/>
              </w:rPr>
              <w:t>(</w:t>
            </w:r>
            <w:r w:rsidR="00D3415A">
              <w:rPr>
                <w:rFonts w:ascii="Verdana" w:hAnsi="Verdana"/>
                <w:b/>
              </w:rPr>
              <w:t>podnaslov</w:t>
            </w:r>
            <w:r w:rsidR="001755B1">
              <w:rPr>
                <w:rFonts w:ascii="Verdana" w:hAnsi="Verdana"/>
                <w:b/>
              </w:rPr>
              <w:t>)</w:t>
            </w:r>
            <w:r>
              <w:rPr>
                <w:rFonts w:ascii="Verdana" w:hAnsi="Verdana"/>
                <w:b/>
              </w:rPr>
              <w:t xml:space="preserve"> </w:t>
            </w:r>
            <w:r w:rsidRPr="00DF1BDA">
              <w:rPr>
                <w:rFonts w:ascii="Verdana" w:hAnsi="Verdana"/>
                <w:color w:val="808080" w:themeColor="background1" w:themeShade="80"/>
              </w:rPr>
              <w:t>/</w:t>
            </w:r>
            <w:r>
              <w:rPr>
                <w:rFonts w:ascii="Verdana" w:hAnsi="Verdana"/>
                <w:color w:val="808080" w:themeColor="background1" w:themeShade="80"/>
              </w:rPr>
              <w:t xml:space="preserve"> </w:t>
            </w:r>
            <w:r w:rsidRPr="001755B1">
              <w:rPr>
                <w:rFonts w:ascii="Verdana" w:hAnsi="Verdana"/>
                <w:color w:val="808080" w:themeColor="background1" w:themeShade="80"/>
              </w:rPr>
              <w:t>Written work title</w:t>
            </w:r>
            <w:r w:rsidR="00D3415A">
              <w:rPr>
                <w:rFonts w:ascii="Verdana" w:hAnsi="Verdana"/>
                <w:color w:val="808080" w:themeColor="background1" w:themeShade="80"/>
              </w:rPr>
              <w:t xml:space="preserve"> </w:t>
            </w:r>
            <w:r w:rsidR="001755B1">
              <w:rPr>
                <w:rFonts w:ascii="Verdana" w:hAnsi="Verdana"/>
                <w:color w:val="808080" w:themeColor="background1" w:themeShade="80"/>
              </w:rPr>
              <w:t>(</w:t>
            </w:r>
            <w:r w:rsidR="00D3415A" w:rsidRPr="001755B1">
              <w:rPr>
                <w:rFonts w:ascii="Verdana" w:hAnsi="Verdana"/>
                <w:color w:val="808080" w:themeColor="background1" w:themeShade="80"/>
              </w:rPr>
              <w:t>subtitle</w:t>
            </w:r>
            <w:r w:rsidR="001755B1">
              <w:rPr>
                <w:rFonts w:ascii="Verdana" w:hAnsi="Verdana"/>
                <w:color w:val="808080" w:themeColor="background1" w:themeShade="80"/>
              </w:rPr>
              <w:t>)</w:t>
            </w:r>
            <w:r w:rsidRPr="00DF1BDA">
              <w:rPr>
                <w:rFonts w:ascii="Verdana" w:hAnsi="Verdana"/>
                <w:bCs/>
              </w:rPr>
              <w:t>:</w:t>
            </w:r>
          </w:p>
          <w:p w14:paraId="2812C543" w14:textId="77777777" w:rsidR="00FC4B90" w:rsidRDefault="00FC4B90" w:rsidP="00FC4B90">
            <w:pPr>
              <w:snapToGrid w:val="0"/>
              <w:rPr>
                <w:rFonts w:ascii="Verdana" w:hAnsi="Verdana"/>
                <w:b/>
              </w:rPr>
            </w:pPr>
          </w:p>
          <w:p w14:paraId="7326666A" w14:textId="04B31C64" w:rsidR="00FC4B90" w:rsidRPr="00DF1BDA" w:rsidRDefault="00FC4B90" w:rsidP="00FC4B90">
            <w:pPr>
              <w:snapToGrid w:val="0"/>
              <w:rPr>
                <w:rFonts w:ascii="Verdana" w:hAnsi="Verdana"/>
                <w:bCs/>
              </w:rPr>
            </w:pPr>
            <w:r w:rsidRPr="00DF1BDA">
              <w:rPr>
                <w:rFonts w:ascii="Verdana" w:hAnsi="Verdana"/>
                <w:bCs/>
              </w:rPr>
              <w:t>_______________________________________________</w:t>
            </w:r>
            <w:r w:rsidR="001879EE">
              <w:rPr>
                <w:rFonts w:ascii="Verdana" w:hAnsi="Verdana"/>
                <w:bCs/>
              </w:rPr>
              <w:t>______________</w:t>
            </w:r>
            <w:r w:rsidRPr="00DF1BDA">
              <w:rPr>
                <w:rFonts w:ascii="Verdana" w:hAnsi="Verdana"/>
                <w:bCs/>
              </w:rPr>
              <w:t xml:space="preserve">___ </w:t>
            </w:r>
          </w:p>
          <w:p w14:paraId="0FFEF5E5" w14:textId="1CBCBA1E" w:rsidR="0024438B" w:rsidRPr="000B5351" w:rsidRDefault="0024438B" w:rsidP="00FE77C1">
            <w:pPr>
              <w:rPr>
                <w:rFonts w:ascii="Verdana" w:hAnsi="Verdana"/>
                <w:i/>
                <w:sz w:val="14"/>
                <w:szCs w:val="14"/>
              </w:rPr>
            </w:pPr>
            <w:r w:rsidRPr="000B5351">
              <w:rPr>
                <w:rFonts w:ascii="Verdana" w:hAnsi="Verdana"/>
              </w:rPr>
              <w:t xml:space="preserve">                                              </w:t>
            </w:r>
          </w:p>
          <w:p w14:paraId="432C1D58" w14:textId="56E678D4" w:rsidR="00686020" w:rsidRPr="000B5351" w:rsidRDefault="0024438B" w:rsidP="00686020">
            <w:pPr>
              <w:snapToGrid w:val="0"/>
              <w:rPr>
                <w:rFonts w:ascii="Verdana" w:hAnsi="Verdana"/>
              </w:rPr>
            </w:pPr>
            <w:r w:rsidRPr="000B5351">
              <w:rPr>
                <w:rFonts w:ascii="Verdana" w:hAnsi="Verdana"/>
                <w:b/>
              </w:rPr>
              <w:t xml:space="preserve">Opis </w:t>
            </w:r>
            <w:r w:rsidR="001A66C8" w:rsidRPr="000B5351">
              <w:rPr>
                <w:rFonts w:ascii="Verdana" w:hAnsi="Verdana"/>
                <w:b/>
              </w:rPr>
              <w:t>pis</w:t>
            </w:r>
            <w:r w:rsidRPr="000B5351">
              <w:rPr>
                <w:rFonts w:ascii="Verdana" w:hAnsi="Verdana"/>
                <w:b/>
              </w:rPr>
              <w:t>nega dela</w:t>
            </w:r>
            <w:r w:rsidRPr="000B5351">
              <w:rPr>
                <w:rFonts w:ascii="Verdana" w:hAnsi="Verdana"/>
              </w:rPr>
              <w:t xml:space="preserve"> (Opis od 300 do 500 znakov)</w:t>
            </w:r>
            <w:r w:rsidR="00686020">
              <w:rPr>
                <w:rFonts w:ascii="Verdana" w:hAnsi="Verdana"/>
              </w:rPr>
              <w:br/>
            </w:r>
            <w:r w:rsidR="008A3DDB" w:rsidRPr="001755B1">
              <w:rPr>
                <w:rFonts w:ascii="Verdana" w:hAnsi="Verdana"/>
                <w:b/>
                <w:color w:val="808080" w:themeColor="background1" w:themeShade="80"/>
              </w:rPr>
              <w:t>Written</w:t>
            </w:r>
            <w:r w:rsidR="00686020" w:rsidRPr="001755B1">
              <w:rPr>
                <w:rFonts w:ascii="Verdana" w:hAnsi="Verdana"/>
                <w:b/>
                <w:color w:val="808080" w:themeColor="background1" w:themeShade="80"/>
              </w:rPr>
              <w:t xml:space="preserve"> </w:t>
            </w:r>
            <w:r w:rsidR="00A91EF9">
              <w:rPr>
                <w:rFonts w:ascii="Verdana" w:hAnsi="Verdana"/>
                <w:b/>
                <w:color w:val="808080" w:themeColor="background1" w:themeShade="80"/>
              </w:rPr>
              <w:t>work</w:t>
            </w:r>
            <w:r w:rsidR="00686020" w:rsidRPr="00FC114D">
              <w:rPr>
                <w:rFonts w:ascii="Verdana" w:hAnsi="Verdana"/>
                <w:b/>
                <w:color w:val="808080" w:themeColor="background1" w:themeShade="80"/>
              </w:rPr>
              <w:t xml:space="preserve"> description</w:t>
            </w:r>
            <w:r w:rsidR="00686020" w:rsidRPr="000B5351">
              <w:rPr>
                <w:rFonts w:ascii="Verdana" w:hAnsi="Verdana"/>
                <w:color w:val="808080" w:themeColor="background1" w:themeShade="80"/>
              </w:rPr>
              <w:t xml:space="preserve"> (300 to 500 characters)</w:t>
            </w:r>
          </w:p>
          <w:p w14:paraId="0E6E99EE" w14:textId="5D56689C" w:rsidR="0024438B" w:rsidRPr="00FC4B90" w:rsidRDefault="00486D0D" w:rsidP="00FE77C1">
            <w:pPr>
              <w:snapToGrid w:val="0"/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</w:pPr>
            <w:r w:rsidRPr="00FC4B90">
              <w:rPr>
                <w:rFonts w:ascii="Verdana" w:hAnsi="Verdana"/>
                <w:i/>
                <w:sz w:val="10"/>
                <w:szCs w:val="10"/>
              </w:rPr>
              <w:t>Kako nameravate zastaviti nalogo, kateri pristop in način obdelave teme nameravate uporabiti, katere vire že poznate in kako nameravate iskati nadaljnje; kako bo pisni del naloge povezan s praktičnim delom; katera bodo najpomembnejša poglavja naloge; kako nameravate zastaviti delo po fazah skozi leto.</w:t>
            </w:r>
            <w:r w:rsidR="008A563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How do you </w:t>
            </w:r>
            <w:r w:rsidR="004E45E4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intend</w:t>
            </w:r>
            <w:r w:rsidR="008A563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to </w:t>
            </w:r>
            <w:r w:rsidR="00D93DE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approach the subject</w:t>
            </w:r>
            <w:r w:rsidR="004E45E4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, </w:t>
            </w:r>
            <w:r w:rsidR="00BF69B3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which literatu</w:t>
            </w:r>
            <w:r w:rsidR="00A752F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re sources do you already know and how do you intend to search for others; how will </w:t>
            </w:r>
            <w:r w:rsidR="001879EE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be </w:t>
            </w:r>
            <w:r w:rsidR="00A752F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the writte</w:t>
            </w:r>
            <w:r w:rsidR="001879EE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n</w:t>
            </w:r>
            <w:r w:rsidR="00A752F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A752F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connected with the practical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A752F9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; which are the most </w:t>
            </w:r>
            <w:r w:rsidR="00D30E0A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important chapters of the written </w:t>
            </w:r>
            <w:r w:rsidR="00A91EF9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work</w:t>
            </w:r>
            <w:r w:rsidR="00D30E0A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; </w:t>
            </w:r>
            <w:r w:rsidR="00F92C5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what</w:t>
            </w:r>
            <w:r w:rsidR="00D30E0A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</w:t>
            </w:r>
            <w:r w:rsidR="00F92C5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are your</w:t>
            </w:r>
            <w:r w:rsidR="001879EE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work</w:t>
            </w:r>
            <w:r w:rsidR="00F92C5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phases throughout the year</w:t>
            </w:r>
            <w:r w:rsidR="001879EE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 xml:space="preserve"> / describe the timeline</w:t>
            </w:r>
            <w:r w:rsidR="00F92C5F" w:rsidRPr="00FC4B90">
              <w:rPr>
                <w:rFonts w:ascii="Verdana" w:hAnsi="Verdana"/>
                <w:i/>
                <w:color w:val="808080" w:themeColor="background1" w:themeShade="80"/>
                <w:sz w:val="10"/>
                <w:szCs w:val="10"/>
              </w:rPr>
              <w:t>.</w:t>
            </w:r>
          </w:p>
          <w:p w14:paraId="4413F496" w14:textId="77777777" w:rsidR="00E44BFD" w:rsidRDefault="00E44BFD" w:rsidP="00E44BF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</w:p>
          <w:p w14:paraId="719DC21D" w14:textId="77777777" w:rsidR="00FC4B90" w:rsidRPr="00DF1BDA" w:rsidRDefault="00FC4B90" w:rsidP="00FC4B90">
            <w:pPr>
              <w:snapToGrid w:val="0"/>
              <w:rPr>
                <w:rFonts w:ascii="Verdana" w:hAnsi="Verdana"/>
                <w:i/>
                <w:color w:val="808080" w:themeColor="background1" w:themeShade="80"/>
              </w:rPr>
            </w:pPr>
            <w:r w:rsidRPr="00DF1BDA">
              <w:rPr>
                <w:rFonts w:ascii="Verdana" w:hAnsi="Verdana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6D201D8" w14:textId="77777777" w:rsidR="00FC4B90" w:rsidRPr="000B5351" w:rsidRDefault="00FC4B90" w:rsidP="00E44BFD">
            <w:pPr>
              <w:snapToGrid w:val="0"/>
              <w:rPr>
                <w:rFonts w:ascii="Verdana" w:hAnsi="Verdana"/>
                <w:i/>
                <w:sz w:val="14"/>
                <w:szCs w:val="14"/>
              </w:rPr>
            </w:pPr>
          </w:p>
          <w:p w14:paraId="4C9AF004" w14:textId="467AE6C9" w:rsidR="00E44BFD" w:rsidRPr="000B5351" w:rsidRDefault="00E44BFD" w:rsidP="008A3DDB">
            <w:pPr>
              <w:rPr>
                <w:rFonts w:ascii="Verdana" w:hAnsi="Verdana"/>
              </w:rPr>
            </w:pPr>
            <w:r w:rsidRPr="000B5351">
              <w:rPr>
                <w:rFonts w:ascii="Verdana" w:hAnsi="Verdana"/>
              </w:rPr>
              <w:t>Podpis mentorja</w:t>
            </w:r>
            <w:r w:rsidR="001879EE">
              <w:rPr>
                <w:rFonts w:ascii="Verdana" w:hAnsi="Verdana"/>
              </w:rPr>
              <w:t>_</w:t>
            </w:r>
            <w:r w:rsidRPr="000B5351">
              <w:rPr>
                <w:rFonts w:ascii="Verdana" w:hAnsi="Verdana"/>
              </w:rPr>
              <w:t>ice</w:t>
            </w:r>
            <w:r>
              <w:rPr>
                <w:rFonts w:ascii="Verdana" w:hAnsi="Verdana"/>
              </w:rPr>
              <w:t xml:space="preserve"> - </w:t>
            </w:r>
            <w:r w:rsidRPr="00987F87">
              <w:rPr>
                <w:rFonts w:ascii="Verdana" w:hAnsi="Verdana"/>
              </w:rPr>
              <w:t>Sprejemam zgoraj navedeno mentorstvo</w:t>
            </w:r>
            <w:r>
              <w:rPr>
                <w:rFonts w:ascii="Verdana" w:hAnsi="Verdana"/>
              </w:rPr>
              <w:t xml:space="preserve"> </w:t>
            </w:r>
            <w:r w:rsidRPr="000B5351">
              <w:rPr>
                <w:rFonts w:ascii="Verdana" w:hAnsi="Verdana"/>
              </w:rPr>
              <w:t>:</w:t>
            </w:r>
          </w:p>
          <w:p w14:paraId="6EF694E7" w14:textId="09421C70" w:rsidR="00E44BFD" w:rsidRDefault="00E44BFD" w:rsidP="008A3DDB">
            <w:pPr>
              <w:rPr>
                <w:rFonts w:ascii="Verdana" w:hAnsi="Verdana"/>
                <w:color w:val="808080" w:themeColor="background1" w:themeShade="80"/>
              </w:rPr>
            </w:pPr>
            <w:r>
              <w:rPr>
                <w:rFonts w:ascii="Verdana" w:hAnsi="Verdana"/>
                <w:color w:val="808080" w:themeColor="background1" w:themeShade="80"/>
              </w:rPr>
              <w:t>Mentor</w:t>
            </w:r>
            <w:r w:rsidR="001879EE">
              <w:rPr>
                <w:rFonts w:ascii="Verdana" w:hAnsi="Verdana"/>
                <w:color w:val="808080" w:themeColor="background1" w:themeShade="80"/>
              </w:rPr>
              <w:t>s'</w:t>
            </w:r>
            <w:r>
              <w:rPr>
                <w:rFonts w:ascii="Verdana" w:hAnsi="Verdana"/>
                <w:color w:val="808080" w:themeColor="background1" w:themeShade="80"/>
              </w:rPr>
              <w:t xml:space="preserve"> signature - I accept the above mentioned mentorship:</w:t>
            </w:r>
          </w:p>
          <w:p w14:paraId="04BB5EC1" w14:textId="77777777" w:rsidR="00E44BFD" w:rsidRDefault="00E44BFD" w:rsidP="00E44BFD">
            <w:pPr>
              <w:jc w:val="right"/>
              <w:rPr>
                <w:rFonts w:ascii="Verdana" w:hAnsi="Verdana"/>
                <w:color w:val="808080" w:themeColor="background1" w:themeShade="80"/>
              </w:rPr>
            </w:pPr>
          </w:p>
          <w:p w14:paraId="232EB6E8" w14:textId="77777777" w:rsidR="00E44BFD" w:rsidRDefault="00E44BFD" w:rsidP="00E44BFD">
            <w:pPr>
              <w:jc w:val="right"/>
              <w:rPr>
                <w:rFonts w:ascii="Verdana" w:hAnsi="Verdana"/>
                <w:color w:val="808080" w:themeColor="background1" w:themeShade="80"/>
              </w:rPr>
            </w:pPr>
          </w:p>
          <w:p w14:paraId="5B81C596" w14:textId="73EB88E8" w:rsidR="00E44BFD" w:rsidRPr="001E0A47" w:rsidRDefault="00E44BFD" w:rsidP="001E0A47">
            <w:pPr>
              <w:jc w:val="right"/>
              <w:rPr>
                <w:rFonts w:ascii="Verdana" w:hAnsi="Verdana"/>
                <w:color w:val="808080" w:themeColor="background1" w:themeShade="80"/>
              </w:rPr>
            </w:pPr>
            <w:r>
              <w:rPr>
                <w:rFonts w:ascii="Verdana" w:hAnsi="Verdana"/>
                <w:color w:val="808080" w:themeColor="background1" w:themeShade="80"/>
              </w:rPr>
              <w:t xml:space="preserve"> </w:t>
            </w:r>
            <w:r w:rsidRPr="000B5351">
              <w:rPr>
                <w:rFonts w:ascii="Verdana" w:hAnsi="Verdana"/>
                <w:color w:val="808080" w:themeColor="background1" w:themeShade="80"/>
              </w:rPr>
              <w:t xml:space="preserve"> </w:t>
            </w:r>
          </w:p>
          <w:p w14:paraId="1C8600E8" w14:textId="77777777" w:rsidR="0024438B" w:rsidRPr="000B5351" w:rsidRDefault="00176923" w:rsidP="00FE77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pict w14:anchorId="265B76A3">
                <v:shape id="_x0000_s1026" type="#_x0000_t202" style="width:467.85pt;height:3.5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      <v:fill color2="black"/>
                  <v:textbox style="mso-next-textbox:#_x0000_s1026" inset="0,0,0,0">
                    <w:txbxContent>
                      <w:p w14:paraId="3B73FB5A" w14:textId="77777777" w:rsidR="00FE77C1" w:rsidRPr="006A27CF" w:rsidRDefault="00FE77C1" w:rsidP="0024438B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14:paraId="5DE89560" w14:textId="77777777" w:rsidR="0024438B" w:rsidRPr="000B5351" w:rsidRDefault="0024438B" w:rsidP="0024438B">
      <w:pPr>
        <w:shd w:val="clear" w:color="auto" w:fill="E6E6E6"/>
        <w:rPr>
          <w:rFonts w:ascii="Verdana" w:hAnsi="Verdana"/>
        </w:rPr>
      </w:pPr>
    </w:p>
    <w:p w14:paraId="3EB768E1" w14:textId="77777777" w:rsidR="004D2094" w:rsidRPr="000B5351" w:rsidRDefault="004D2094" w:rsidP="004D2094">
      <w:pPr>
        <w:rPr>
          <w:rFonts w:ascii="Verdana" w:hAnsi="Verdana"/>
        </w:rPr>
      </w:pPr>
    </w:p>
    <w:p w14:paraId="1D3F53E3" w14:textId="77777777" w:rsidR="004D2094" w:rsidRPr="000B5351" w:rsidRDefault="004D2094" w:rsidP="004D2094">
      <w:pPr>
        <w:rPr>
          <w:rFonts w:ascii="Verdana" w:hAnsi="Verdana"/>
        </w:rPr>
      </w:pPr>
    </w:p>
    <w:p w14:paraId="2181DE45" w14:textId="77777777" w:rsidR="004D2094" w:rsidRPr="000B5351" w:rsidRDefault="004D2094" w:rsidP="004D2094">
      <w:pPr>
        <w:shd w:val="clear" w:color="auto" w:fill="E6E6E6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65"/>
        <w:gridCol w:w="3165"/>
        <w:gridCol w:w="3166"/>
        <w:gridCol w:w="20"/>
      </w:tblGrid>
      <w:tr w:rsidR="004D2094" w:rsidRPr="000B5351" w14:paraId="7E09B3F7" w14:textId="77777777" w:rsidTr="00946779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8B664" w14:textId="77777777" w:rsidR="004D2094" w:rsidRPr="000B5351" w:rsidRDefault="008D18CA" w:rsidP="00946779">
            <w:pPr>
              <w:snapToGrid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ODDANO</w:t>
            </w:r>
            <w:r w:rsidR="004D2094" w:rsidRPr="000B5351">
              <w:rPr>
                <w:rFonts w:ascii="Verdana" w:hAnsi="Verdana" w:cs="Tahoma"/>
              </w:rPr>
              <w:t xml:space="preserve"> </w:t>
            </w:r>
            <w:r w:rsidRPr="008D18CA">
              <w:rPr>
                <w:rFonts w:ascii="Verdana" w:hAnsi="Verdana" w:cs="Tahoma"/>
                <w:color w:val="808080" w:themeColor="background1" w:themeShade="80"/>
              </w:rPr>
              <w:t xml:space="preserve">/ </w:t>
            </w:r>
            <w:r w:rsidR="00FB6381" w:rsidRPr="008D18CA">
              <w:rPr>
                <w:rFonts w:ascii="Verdana" w:hAnsi="Verdana" w:cs="Tahoma"/>
                <w:color w:val="808080" w:themeColor="background1" w:themeShade="80"/>
              </w:rPr>
              <w:t>SUBMITTED</w:t>
            </w:r>
          </w:p>
          <w:p w14:paraId="30B9CC15" w14:textId="77777777" w:rsidR="004D2094" w:rsidRPr="000B5351" w:rsidRDefault="004D2094" w:rsidP="00946779">
            <w:pPr>
              <w:rPr>
                <w:rFonts w:ascii="Verdana" w:hAnsi="Verdana" w:cs="Tahoma"/>
              </w:rPr>
            </w:pPr>
          </w:p>
          <w:p w14:paraId="62D70C7B" w14:textId="28B4BAEC" w:rsidR="004D2094" w:rsidRPr="00162632" w:rsidRDefault="004E61DD" w:rsidP="00946779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Podpis kandidata_ke </w:t>
            </w:r>
            <w:r w:rsidRPr="004E61DD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/Candidate signature</w:t>
            </w:r>
            <w:r w:rsidR="009B1CB0" w:rsidRPr="009B1CB0">
              <w:rPr>
                <w:rFonts w:ascii="Verdana" w:hAnsi="Verdana" w:cs="Tahoma"/>
                <w:sz w:val="16"/>
                <w:szCs w:val="16"/>
              </w:rPr>
              <w:t>:</w:t>
            </w:r>
          </w:p>
          <w:p w14:paraId="6F06B621" w14:textId="77777777" w:rsidR="004D2094" w:rsidRDefault="004D2094" w:rsidP="00946779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6F85FBF5" w14:textId="77777777" w:rsidR="00162632" w:rsidRPr="00162632" w:rsidRDefault="00162632" w:rsidP="00946779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1B59A1D1" w14:textId="77777777" w:rsidR="004D2094" w:rsidRDefault="004D2094" w:rsidP="00946779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58A18793" w14:textId="77777777" w:rsidR="00162632" w:rsidRPr="00162632" w:rsidRDefault="00162632" w:rsidP="00946779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342FFD80" w14:textId="30D8D82E" w:rsidR="004D2094" w:rsidRPr="00704A76" w:rsidRDefault="004D2094" w:rsidP="00946779">
            <w:pPr>
              <w:rPr>
                <w:rFonts w:ascii="Verdana" w:hAnsi="Verdana" w:cs="Tahoma"/>
                <w:sz w:val="16"/>
                <w:szCs w:val="16"/>
              </w:rPr>
            </w:pPr>
            <w:r w:rsidRPr="00162632">
              <w:rPr>
                <w:rFonts w:ascii="Verdana" w:hAnsi="Verdana" w:cs="Tahoma"/>
                <w:sz w:val="16"/>
                <w:szCs w:val="16"/>
              </w:rPr>
              <w:t>Datum</w:t>
            </w:r>
            <w:r w:rsidR="00162632" w:rsidRPr="001626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8D18CA" w:rsidRPr="008D18CA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/</w:t>
            </w:r>
            <w:r w:rsidR="00162632" w:rsidRPr="00162632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Date</w:t>
            </w:r>
            <w:r w:rsidR="00162632" w:rsidRPr="009B1CB0">
              <w:rPr>
                <w:rFonts w:ascii="Verdana" w:hAnsi="Verdana" w:cs="Tahoma"/>
                <w:sz w:val="16"/>
                <w:szCs w:val="16"/>
              </w:rPr>
              <w:t>:</w:t>
            </w:r>
            <w:r w:rsidRPr="00162632">
              <w:rPr>
                <w:rFonts w:ascii="Verdana" w:hAnsi="Verdana" w:cs="Tahoma"/>
                <w:sz w:val="16"/>
                <w:szCs w:val="16"/>
              </w:rPr>
              <w:tab/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9A130" w14:textId="2FFB153E" w:rsidR="004D2094" w:rsidRPr="000B5351" w:rsidRDefault="00CF4AB9" w:rsidP="00CF4AB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OPOMBE </w:t>
            </w:r>
            <w:r w:rsidRPr="004D7A43">
              <w:rPr>
                <w:rFonts w:ascii="Verdana" w:hAnsi="Verdana" w:cs="Tahoma"/>
                <w:color w:val="808080" w:themeColor="background1" w:themeShade="80"/>
              </w:rPr>
              <w:t xml:space="preserve">/ </w:t>
            </w:r>
            <w:r>
              <w:rPr>
                <w:rFonts w:ascii="Verdana" w:hAnsi="Verdana" w:cs="Tahoma"/>
                <w:color w:val="808080" w:themeColor="background1" w:themeShade="80"/>
              </w:rPr>
              <w:t>NOTES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4AEE" w14:textId="624BEC72" w:rsidR="00CF4AB9" w:rsidRPr="000B5351" w:rsidRDefault="00071D3D" w:rsidP="00CF4AB9">
            <w:pPr>
              <w:snapToGrid w:val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POTRDITEV </w:t>
            </w:r>
            <w:r w:rsidR="00CF4AB9" w:rsidRPr="000B5351">
              <w:rPr>
                <w:rFonts w:ascii="Verdana" w:hAnsi="Verdana" w:cs="Tahoma"/>
              </w:rPr>
              <w:t>KOMISIJE</w:t>
            </w:r>
            <w:r>
              <w:rPr>
                <w:rFonts w:ascii="Verdana" w:hAnsi="Verdana" w:cs="Tahoma"/>
              </w:rPr>
              <w:t xml:space="preserve"> ZA ŠTUDIJSKE ZADEVE</w:t>
            </w:r>
            <w:r w:rsidR="00CF4AB9">
              <w:rPr>
                <w:rFonts w:ascii="Verdana" w:hAnsi="Verdana" w:cs="Tahoma"/>
              </w:rPr>
              <w:br/>
            </w:r>
            <w:r w:rsidR="00CF4AB9" w:rsidRPr="004D7A43">
              <w:rPr>
                <w:rFonts w:ascii="Verdana" w:hAnsi="Verdana" w:cs="Tahoma"/>
                <w:color w:val="808080" w:themeColor="background1" w:themeShade="80"/>
              </w:rPr>
              <w:t xml:space="preserve">/ </w:t>
            </w:r>
            <w:r>
              <w:rPr>
                <w:rFonts w:ascii="Verdana" w:hAnsi="Verdana" w:cs="Tahoma"/>
                <w:color w:val="808080" w:themeColor="background1" w:themeShade="80"/>
              </w:rPr>
              <w:t xml:space="preserve">STUDY </w:t>
            </w:r>
            <w:r w:rsidR="00CF4AB9" w:rsidRPr="004D7A43">
              <w:rPr>
                <w:rFonts w:ascii="Verdana" w:hAnsi="Verdana" w:cs="Tahoma"/>
                <w:color w:val="808080" w:themeColor="background1" w:themeShade="80"/>
              </w:rPr>
              <w:t xml:space="preserve">COMMITTEE </w:t>
            </w:r>
            <w:r>
              <w:rPr>
                <w:rFonts w:ascii="Verdana" w:hAnsi="Verdana" w:cs="Tahoma"/>
                <w:color w:val="808080" w:themeColor="background1" w:themeShade="80"/>
              </w:rPr>
              <w:t>CONFIRMATION</w:t>
            </w:r>
          </w:p>
          <w:p w14:paraId="03F25599" w14:textId="77777777" w:rsidR="00704A76" w:rsidRDefault="00704A76" w:rsidP="00CF4AB9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2D8A8F85" w14:textId="77777777" w:rsidR="00704A76" w:rsidRDefault="00704A76" w:rsidP="00CF4AB9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0FF7EE01" w14:textId="77777777" w:rsidR="00704A76" w:rsidRDefault="00704A76" w:rsidP="00CF4AB9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2BA5FD66" w14:textId="77777777" w:rsidR="00704A76" w:rsidRDefault="00704A76" w:rsidP="00704A76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9D6C9E8" w14:textId="77777777" w:rsidR="004D2094" w:rsidRDefault="00CF4AB9" w:rsidP="00704A76">
            <w:pPr>
              <w:rPr>
                <w:rFonts w:ascii="Verdana" w:hAnsi="Verdana" w:cs="Tahoma"/>
                <w:sz w:val="16"/>
                <w:szCs w:val="16"/>
              </w:rPr>
            </w:pPr>
            <w:r w:rsidRPr="00162632">
              <w:rPr>
                <w:rFonts w:ascii="Verdana" w:hAnsi="Verdana" w:cs="Tahoma"/>
                <w:sz w:val="16"/>
                <w:szCs w:val="16"/>
              </w:rPr>
              <w:t xml:space="preserve">Datum </w:t>
            </w:r>
            <w:r w:rsidRPr="008D18CA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/</w:t>
            </w:r>
            <w:r w:rsidRPr="00162632">
              <w:rPr>
                <w:rFonts w:ascii="Verdana" w:hAnsi="Verdana" w:cs="Tahoma"/>
                <w:color w:val="808080" w:themeColor="background1" w:themeShade="80"/>
                <w:sz w:val="16"/>
                <w:szCs w:val="16"/>
              </w:rPr>
              <w:t>Date</w:t>
            </w:r>
            <w:r w:rsidRPr="00162632">
              <w:rPr>
                <w:rFonts w:ascii="Verdana" w:hAnsi="Verdana" w:cs="Tahoma"/>
                <w:sz w:val="16"/>
                <w:szCs w:val="16"/>
              </w:rPr>
              <w:t>:</w:t>
            </w:r>
          </w:p>
          <w:p w14:paraId="60497B3D" w14:textId="19F6EC6D" w:rsidR="00704A76" w:rsidRPr="000B5351" w:rsidRDefault="00704A76" w:rsidP="00704A76">
            <w:pPr>
              <w:rPr>
                <w:rFonts w:ascii="Verdana" w:hAnsi="Verdana" w:cs="Tahoma"/>
              </w:rPr>
            </w:pPr>
          </w:p>
        </w:tc>
      </w:tr>
      <w:tr w:rsidR="004D2094" w:rsidRPr="000B5351" w14:paraId="12BAD9C9" w14:textId="77777777" w:rsidTr="00946779">
        <w:trPr>
          <w:gridAfter w:val="1"/>
          <w:wAfter w:w="20" w:type="dxa"/>
        </w:trPr>
        <w:tc>
          <w:tcPr>
            <w:tcW w:w="9496" w:type="dxa"/>
            <w:gridSpan w:val="3"/>
            <w:tcBorders>
              <w:top w:val="single" w:sz="4" w:space="0" w:color="000000"/>
            </w:tcBorders>
          </w:tcPr>
          <w:p w14:paraId="5549FEA5" w14:textId="44ECC6C4" w:rsidR="004D2094" w:rsidRPr="00233A14" w:rsidRDefault="004D2094" w:rsidP="00946779">
            <w:pPr>
              <w:snapToGrid w:val="0"/>
              <w:rPr>
                <w:rFonts w:ascii="Verdana" w:hAnsi="Verdana" w:cs="Tahoma"/>
                <w:i/>
                <w:sz w:val="14"/>
                <w:szCs w:val="14"/>
              </w:rPr>
            </w:pPr>
            <w:r w:rsidRPr="00233A14">
              <w:rPr>
                <w:rFonts w:ascii="Verdana" w:hAnsi="Verdana" w:cs="Tahoma"/>
                <w:i/>
                <w:sz w:val="14"/>
                <w:szCs w:val="14"/>
              </w:rPr>
              <w:t>Mnenja komisije so podana v posebni prilogi, ko je to potrebno.</w:t>
            </w:r>
            <w:r w:rsidR="00233A14">
              <w:rPr>
                <w:rFonts w:ascii="Verdana" w:hAnsi="Verdana" w:cs="Tahoma"/>
                <w:i/>
                <w:sz w:val="14"/>
                <w:szCs w:val="14"/>
              </w:rPr>
              <w:t xml:space="preserve"> </w:t>
            </w:r>
            <w:r w:rsidR="00C456A0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 xml:space="preserve">/ </w:t>
            </w:r>
            <w:r w:rsidR="00EE3B7B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 xml:space="preserve">Committee </w:t>
            </w:r>
            <w:r w:rsidR="005938EC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 xml:space="preserve">opinions </w:t>
            </w:r>
            <w:r w:rsidR="005245B6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 xml:space="preserve">are given </w:t>
            </w:r>
            <w:r w:rsidR="005938EC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 xml:space="preserve">in a special </w:t>
            </w:r>
            <w:r w:rsidR="001A1CD0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>attachment</w:t>
            </w:r>
            <w:r w:rsidR="00704A76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>, if needed</w:t>
            </w:r>
            <w:r w:rsidR="001A1CD0" w:rsidRPr="00233A14">
              <w:rPr>
                <w:rFonts w:ascii="Verdana" w:hAnsi="Verdana" w:cs="Tahoma"/>
                <w:i/>
                <w:color w:val="808080" w:themeColor="background1" w:themeShade="80"/>
                <w:sz w:val="14"/>
                <w:szCs w:val="14"/>
              </w:rPr>
              <w:t>.</w:t>
            </w:r>
          </w:p>
        </w:tc>
      </w:tr>
    </w:tbl>
    <w:p w14:paraId="25419F54" w14:textId="77777777" w:rsidR="004D2094" w:rsidRPr="000B5351" w:rsidRDefault="004D2094" w:rsidP="004D2094">
      <w:pPr>
        <w:shd w:val="clear" w:color="auto" w:fill="E6E6E6"/>
        <w:rPr>
          <w:rFonts w:ascii="Verdana" w:hAnsi="Verdana"/>
        </w:rPr>
      </w:pPr>
    </w:p>
    <w:p w14:paraId="618A32E7" w14:textId="77777777" w:rsidR="004D2094" w:rsidRPr="000B5351" w:rsidRDefault="004D2094" w:rsidP="004D2094">
      <w:pPr>
        <w:rPr>
          <w:rFonts w:ascii="Verdana" w:hAnsi="Verdana"/>
          <w:b/>
        </w:rPr>
      </w:pPr>
    </w:p>
    <w:p w14:paraId="0DCFBC83" w14:textId="7C4599A4" w:rsidR="004D2094" w:rsidRPr="00D45583" w:rsidRDefault="004D2094" w:rsidP="004D2094">
      <w:pPr>
        <w:rPr>
          <w:rFonts w:ascii="Verdana" w:hAnsi="Verdana"/>
          <w:sz w:val="14"/>
          <w:szCs w:val="14"/>
        </w:rPr>
      </w:pPr>
      <w:r w:rsidRPr="00D45583">
        <w:rPr>
          <w:rFonts w:ascii="Verdana" w:hAnsi="Verdana"/>
          <w:b/>
          <w:sz w:val="14"/>
          <w:szCs w:val="14"/>
        </w:rPr>
        <w:t>Prilo</w:t>
      </w:r>
      <w:r w:rsidR="00E511A9">
        <w:rPr>
          <w:rFonts w:ascii="Verdana" w:hAnsi="Verdana"/>
          <w:b/>
          <w:sz w:val="14"/>
          <w:szCs w:val="14"/>
        </w:rPr>
        <w:t>g</w:t>
      </w:r>
      <w:r w:rsidRPr="00D45583">
        <w:rPr>
          <w:rFonts w:ascii="Verdana" w:hAnsi="Verdana"/>
          <w:b/>
          <w:sz w:val="14"/>
          <w:szCs w:val="14"/>
        </w:rPr>
        <w:t>e – označite</w:t>
      </w:r>
      <w:r w:rsidRPr="00D45583">
        <w:rPr>
          <w:rFonts w:ascii="Verdana" w:hAnsi="Verdana"/>
          <w:sz w:val="14"/>
          <w:szCs w:val="14"/>
        </w:rPr>
        <w:t>:</w:t>
      </w:r>
    </w:p>
    <w:p w14:paraId="0DC6838C" w14:textId="71A0219D" w:rsidR="00233A14" w:rsidRDefault="00233A14" w:rsidP="004D2094">
      <w:pPr>
        <w:numPr>
          <w:ilvl w:val="0"/>
          <w:numId w:val="2"/>
        </w:numPr>
        <w:tabs>
          <w:tab w:val="left" w:pos="240"/>
        </w:tabs>
        <w:ind w:left="240" w:hanging="24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i</w:t>
      </w:r>
      <w:r w:rsidRPr="00D45583">
        <w:rPr>
          <w:rFonts w:ascii="Verdana" w:hAnsi="Verdana"/>
          <w:sz w:val="14"/>
          <w:szCs w:val="14"/>
        </w:rPr>
        <w:t>zpisek</w:t>
      </w:r>
      <w:r w:rsidR="00D3415A">
        <w:rPr>
          <w:rFonts w:ascii="Verdana" w:hAnsi="Verdana"/>
          <w:sz w:val="14"/>
          <w:szCs w:val="14"/>
        </w:rPr>
        <w:t xml:space="preserve"> ocen</w:t>
      </w:r>
      <w:r w:rsidRPr="00D45583">
        <w:rPr>
          <w:rFonts w:ascii="Verdana" w:hAnsi="Verdana"/>
          <w:sz w:val="14"/>
          <w:szCs w:val="14"/>
        </w:rPr>
        <w:t xml:space="preserve"> iz elektronskega indeks</w:t>
      </w:r>
      <w:r>
        <w:rPr>
          <w:rFonts w:ascii="Verdana" w:hAnsi="Verdana"/>
          <w:sz w:val="14"/>
          <w:szCs w:val="14"/>
        </w:rPr>
        <w:t>a (ŠIS-a)</w:t>
      </w:r>
    </w:p>
    <w:p w14:paraId="757F92FA" w14:textId="7195C8AA" w:rsidR="004D2094" w:rsidRPr="00233A14" w:rsidRDefault="00233A14" w:rsidP="00233A14">
      <w:pPr>
        <w:numPr>
          <w:ilvl w:val="0"/>
          <w:numId w:val="2"/>
        </w:numPr>
        <w:tabs>
          <w:tab w:val="left" w:pos="240"/>
        </w:tabs>
        <w:ind w:left="240" w:hanging="24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seznam </w:t>
      </w:r>
      <w:r w:rsidR="004D2094" w:rsidRPr="00233A14">
        <w:rPr>
          <w:rFonts w:ascii="Verdana" w:hAnsi="Verdana"/>
          <w:sz w:val="14"/>
          <w:szCs w:val="14"/>
        </w:rPr>
        <w:t>opravljenih študijskih obveznostih in izbirnih aktivnostih</w:t>
      </w:r>
      <w:r>
        <w:rPr>
          <w:rFonts w:ascii="Verdana" w:hAnsi="Verdana"/>
          <w:sz w:val="14"/>
          <w:szCs w:val="14"/>
        </w:rPr>
        <w:t xml:space="preserve"> –</w:t>
      </w:r>
      <w:r w:rsidR="004D2094" w:rsidRPr="00233A14">
        <w:rPr>
          <w:rFonts w:ascii="Verdana" w:hAnsi="Verdana"/>
          <w:sz w:val="14"/>
          <w:szCs w:val="14"/>
        </w:rPr>
        <w:t xml:space="preserve"> na</w:t>
      </w:r>
      <w:r>
        <w:rPr>
          <w:rFonts w:ascii="Verdana" w:hAnsi="Verdana"/>
          <w:sz w:val="14"/>
          <w:szCs w:val="14"/>
        </w:rPr>
        <w:t xml:space="preserve"> </w:t>
      </w:r>
      <w:r w:rsidR="00D3415A"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>kademiji in izven (t.i. Checklist)</w:t>
      </w:r>
    </w:p>
    <w:p w14:paraId="3A367329" w14:textId="74F991A8" w:rsidR="004D2094" w:rsidRPr="00D45583" w:rsidRDefault="00233A14" w:rsidP="004D2094">
      <w:pPr>
        <w:numPr>
          <w:ilvl w:val="0"/>
          <w:numId w:val="2"/>
        </w:numPr>
        <w:tabs>
          <w:tab w:val="left" w:pos="240"/>
        </w:tabs>
        <w:ind w:left="240" w:hanging="24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za absolvente še: p</w:t>
      </w:r>
      <w:r w:rsidR="004D2094" w:rsidRPr="00D45583">
        <w:rPr>
          <w:rFonts w:ascii="Verdana" w:hAnsi="Verdana"/>
          <w:sz w:val="14"/>
          <w:szCs w:val="14"/>
        </w:rPr>
        <w:t xml:space="preserve">otrdilo o poravnanih finančnih in drugih obveznostih do </w:t>
      </w:r>
      <w:r w:rsidR="00620878">
        <w:rPr>
          <w:rFonts w:ascii="Verdana" w:hAnsi="Verdana"/>
          <w:sz w:val="14"/>
          <w:szCs w:val="14"/>
        </w:rPr>
        <w:t>U</w:t>
      </w:r>
      <w:r w:rsidR="004D2094" w:rsidRPr="00D45583">
        <w:rPr>
          <w:rFonts w:ascii="Verdana" w:hAnsi="Verdana"/>
          <w:sz w:val="14"/>
          <w:szCs w:val="14"/>
        </w:rPr>
        <w:t xml:space="preserve">niverze, </w:t>
      </w:r>
      <w:r w:rsidR="00D3415A">
        <w:rPr>
          <w:rFonts w:ascii="Verdana" w:hAnsi="Verdana"/>
          <w:sz w:val="14"/>
          <w:szCs w:val="14"/>
        </w:rPr>
        <w:t>A</w:t>
      </w:r>
      <w:r>
        <w:rPr>
          <w:rFonts w:ascii="Verdana" w:hAnsi="Verdana"/>
          <w:sz w:val="14"/>
          <w:szCs w:val="14"/>
        </w:rPr>
        <w:t>kademije</w:t>
      </w:r>
      <w:r w:rsidR="004D2094" w:rsidRPr="00D45583">
        <w:rPr>
          <w:rFonts w:ascii="Verdana" w:hAnsi="Verdana"/>
          <w:sz w:val="14"/>
          <w:szCs w:val="14"/>
        </w:rPr>
        <w:t xml:space="preserve"> in knjižnice.</w:t>
      </w:r>
    </w:p>
    <w:p w14:paraId="2F1CE866" w14:textId="0C120006" w:rsidR="003E0203" w:rsidRDefault="007A4BC4" w:rsidP="00D45583">
      <w:pPr>
        <w:rPr>
          <w:rFonts w:ascii="Verdana" w:hAnsi="Verdana"/>
          <w:b/>
          <w:color w:val="808080" w:themeColor="background1" w:themeShade="80"/>
          <w:sz w:val="14"/>
          <w:szCs w:val="14"/>
        </w:rPr>
      </w:pPr>
      <w:r>
        <w:rPr>
          <w:rFonts w:ascii="Verdana" w:hAnsi="Verdana"/>
          <w:sz w:val="14"/>
          <w:szCs w:val="14"/>
        </w:rPr>
        <w:br/>
      </w:r>
      <w:r w:rsidR="00A07298">
        <w:rPr>
          <w:rFonts w:ascii="Verdana" w:hAnsi="Verdana"/>
          <w:b/>
          <w:color w:val="808080" w:themeColor="background1" w:themeShade="80"/>
          <w:sz w:val="14"/>
          <w:szCs w:val="14"/>
        </w:rPr>
        <w:t xml:space="preserve">/ </w:t>
      </w:r>
      <w:r w:rsidR="00466B67" w:rsidRPr="00A07298">
        <w:rPr>
          <w:rFonts w:ascii="Verdana" w:hAnsi="Verdana"/>
          <w:b/>
          <w:color w:val="808080" w:themeColor="background1" w:themeShade="80"/>
          <w:sz w:val="14"/>
          <w:szCs w:val="14"/>
        </w:rPr>
        <w:t>Attachments</w:t>
      </w:r>
      <w:r w:rsidR="00D45583" w:rsidRPr="00A07298">
        <w:rPr>
          <w:rFonts w:ascii="Verdana" w:hAnsi="Verdana"/>
          <w:b/>
          <w:color w:val="808080" w:themeColor="background1" w:themeShade="80"/>
          <w:sz w:val="14"/>
          <w:szCs w:val="14"/>
        </w:rPr>
        <w:t xml:space="preserve"> – </w:t>
      </w:r>
      <w:r w:rsidR="00466B67" w:rsidRPr="00A07298">
        <w:rPr>
          <w:rFonts w:ascii="Verdana" w:hAnsi="Verdana"/>
          <w:b/>
          <w:color w:val="808080" w:themeColor="background1" w:themeShade="80"/>
          <w:sz w:val="14"/>
          <w:szCs w:val="14"/>
        </w:rPr>
        <w:t>mark</w:t>
      </w:r>
      <w:r w:rsidR="003E0203">
        <w:rPr>
          <w:rFonts w:ascii="Verdana" w:hAnsi="Verdana"/>
          <w:b/>
          <w:color w:val="808080" w:themeColor="background1" w:themeShade="80"/>
          <w:sz w:val="14"/>
          <w:szCs w:val="14"/>
        </w:rPr>
        <w:t>:</w:t>
      </w:r>
    </w:p>
    <w:p w14:paraId="55ECCCED" w14:textId="554A8E29" w:rsidR="00D45583" w:rsidRPr="001755B1" w:rsidRDefault="003E0203" w:rsidP="003E0203">
      <w:pPr>
        <w:rPr>
          <w:rFonts w:ascii="Verdana" w:hAnsi="Verdana"/>
          <w:color w:val="808080" w:themeColor="background1" w:themeShade="80"/>
          <w:sz w:val="14"/>
          <w:szCs w:val="14"/>
        </w:rPr>
      </w:pP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>-</w:t>
      </w:r>
      <w:r w:rsidR="00D3415A" w:rsidRPr="001755B1">
        <w:rPr>
          <w:rFonts w:ascii="Verdana" w:hAnsi="Verdana"/>
          <w:color w:val="808080" w:themeColor="background1" w:themeShade="80"/>
          <w:sz w:val="14"/>
          <w:szCs w:val="14"/>
        </w:rPr>
        <w:t xml:space="preserve"> T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 xml:space="preserve">ranscript of </w:t>
      </w:r>
      <w:r w:rsidR="001755B1" w:rsidRPr="001755B1">
        <w:rPr>
          <w:rFonts w:ascii="Verdana" w:hAnsi="Verdana"/>
          <w:color w:val="808080" w:themeColor="background1" w:themeShade="80"/>
          <w:sz w:val="14"/>
          <w:szCs w:val="14"/>
        </w:rPr>
        <w:t>r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>ecords</w:t>
      </w:r>
    </w:p>
    <w:p w14:paraId="787E828D" w14:textId="124E9767" w:rsidR="00D45583" w:rsidRPr="001755B1" w:rsidRDefault="003E0203" w:rsidP="003E0203">
      <w:pPr>
        <w:tabs>
          <w:tab w:val="left" w:pos="240"/>
        </w:tabs>
        <w:rPr>
          <w:rFonts w:ascii="Verdana" w:hAnsi="Verdana"/>
          <w:color w:val="808080" w:themeColor="background1" w:themeShade="80"/>
          <w:sz w:val="14"/>
          <w:szCs w:val="14"/>
        </w:rPr>
      </w:pP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>-</w:t>
      </w:r>
      <w:r w:rsidR="00D3415A" w:rsidRPr="001755B1">
        <w:rPr>
          <w:rFonts w:ascii="Verdana" w:hAnsi="Verdana"/>
          <w:color w:val="808080" w:themeColor="background1" w:themeShade="80"/>
          <w:sz w:val="14"/>
          <w:szCs w:val="14"/>
        </w:rPr>
        <w:t xml:space="preserve"> 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>Checklist (</w:t>
      </w:r>
      <w:r w:rsidR="00620878">
        <w:rPr>
          <w:rFonts w:ascii="Verdana" w:hAnsi="Verdana"/>
          <w:color w:val="808080" w:themeColor="background1" w:themeShade="80"/>
          <w:sz w:val="14"/>
          <w:szCs w:val="14"/>
        </w:rPr>
        <w:t>list</w:t>
      </w:r>
      <w:r w:rsidR="006759D0" w:rsidRPr="001755B1">
        <w:rPr>
          <w:rFonts w:ascii="Verdana" w:hAnsi="Verdana"/>
          <w:color w:val="808080" w:themeColor="background1" w:themeShade="80"/>
          <w:sz w:val="14"/>
          <w:szCs w:val="14"/>
        </w:rPr>
        <w:t xml:space="preserve"> of completed study obligations and student's 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>select</w:t>
      </w:r>
      <w:r w:rsidR="001755B1" w:rsidRPr="001755B1">
        <w:rPr>
          <w:rFonts w:ascii="Verdana" w:hAnsi="Verdana"/>
          <w:color w:val="808080" w:themeColor="background1" w:themeShade="80"/>
          <w:sz w:val="14"/>
          <w:szCs w:val="14"/>
        </w:rPr>
        <w:t>ed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 xml:space="preserve"> </w:t>
      </w:r>
      <w:r w:rsidR="006759D0" w:rsidRPr="001755B1">
        <w:rPr>
          <w:rFonts w:ascii="Verdana" w:hAnsi="Verdana"/>
          <w:color w:val="808080" w:themeColor="background1" w:themeShade="80"/>
          <w:sz w:val="14"/>
          <w:szCs w:val="14"/>
        </w:rPr>
        <w:t>activities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>)</w:t>
      </w:r>
    </w:p>
    <w:p w14:paraId="28634EFD" w14:textId="2929FEDD" w:rsidR="00D45583" w:rsidRPr="001755B1" w:rsidRDefault="003E0203" w:rsidP="003E0203">
      <w:pPr>
        <w:tabs>
          <w:tab w:val="left" w:pos="240"/>
        </w:tabs>
        <w:rPr>
          <w:rFonts w:ascii="Verdana" w:hAnsi="Verdana"/>
          <w:color w:val="808080" w:themeColor="background1" w:themeShade="80"/>
          <w:sz w:val="14"/>
          <w:szCs w:val="14"/>
        </w:rPr>
      </w:pP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 xml:space="preserve">- </w:t>
      </w:r>
      <w:r w:rsidR="00D3415A" w:rsidRPr="001755B1">
        <w:rPr>
          <w:rFonts w:ascii="Verdana" w:hAnsi="Verdana"/>
          <w:color w:val="808080" w:themeColor="background1" w:themeShade="80"/>
          <w:sz w:val="14"/>
          <w:szCs w:val="14"/>
        </w:rPr>
        <w:t>A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>bs</w:t>
      </w:r>
      <w:r w:rsidR="001755B1">
        <w:rPr>
          <w:rFonts w:ascii="Verdana" w:hAnsi="Verdana"/>
          <w:color w:val="808080" w:themeColor="background1" w:themeShade="80"/>
          <w:sz w:val="14"/>
          <w:szCs w:val="14"/>
        </w:rPr>
        <w:t>o</w:t>
      </w:r>
      <w:r w:rsidRPr="001755B1">
        <w:rPr>
          <w:rFonts w:ascii="Verdana" w:hAnsi="Verdana"/>
          <w:color w:val="808080" w:themeColor="background1" w:themeShade="80"/>
          <w:sz w:val="14"/>
          <w:szCs w:val="14"/>
        </w:rPr>
        <w:t xml:space="preserve">lvent students: </w:t>
      </w:r>
      <w:r w:rsidR="00996BE7" w:rsidRPr="001755B1">
        <w:rPr>
          <w:rFonts w:ascii="Verdana" w:hAnsi="Verdana"/>
          <w:color w:val="808080" w:themeColor="background1" w:themeShade="80"/>
          <w:sz w:val="14"/>
          <w:szCs w:val="14"/>
        </w:rPr>
        <w:t>A confirmation that all financial and other obligations by the student towards the school/university/library have been settled.</w:t>
      </w:r>
    </w:p>
    <w:sectPr w:rsidR="00D45583" w:rsidRPr="001755B1" w:rsidSect="001879EE">
      <w:headerReference w:type="default" r:id="rId8"/>
      <w:footerReference w:type="even" r:id="rId9"/>
      <w:footerReference w:type="default" r:id="rId10"/>
      <w:pgSz w:w="11905" w:h="16837"/>
      <w:pgMar w:top="567" w:right="1060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ACCA" w14:textId="77777777" w:rsidR="00176923" w:rsidRDefault="00176923" w:rsidP="00BC6C1A">
      <w:r>
        <w:separator/>
      </w:r>
    </w:p>
  </w:endnote>
  <w:endnote w:type="continuationSeparator" w:id="0">
    <w:p w14:paraId="3810014F" w14:textId="77777777" w:rsidR="00176923" w:rsidRDefault="00176923" w:rsidP="00BC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09578"/>
      <w:docPartObj>
        <w:docPartGallery w:val="Page Numbers (Bottom of Page)"/>
        <w:docPartUnique/>
      </w:docPartObj>
    </w:sdtPr>
    <w:sdtEndPr/>
    <w:sdtContent>
      <w:p w14:paraId="7B840CED" w14:textId="1BB15219" w:rsidR="008E1479" w:rsidRDefault="008E147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D4D3F79" w14:textId="77777777" w:rsidR="008E1479" w:rsidRDefault="008E1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5E4E" w14:textId="6158569A" w:rsidR="00B35B50" w:rsidRPr="00B35B50" w:rsidRDefault="00B35B50" w:rsidP="00B35B50">
    <w:pPr>
      <w:rPr>
        <w:rFonts w:ascii="Verdana" w:hAnsi="Verdana" w:cs="Tahoma"/>
        <w:bCs/>
        <w:color w:val="808080"/>
        <w:sz w:val="16"/>
        <w:szCs w:val="16"/>
      </w:rPr>
    </w:pPr>
    <w:r w:rsidRPr="00B35B50">
      <w:rPr>
        <w:rFonts w:ascii="Verdana" w:hAnsi="Verdana" w:cs="Tahoma"/>
        <w:bCs/>
        <w:iCs/>
        <w:color w:val="808080"/>
        <w:sz w:val="16"/>
        <w:szCs w:val="16"/>
      </w:rPr>
      <w:t>Obrazec</w:t>
    </w:r>
    <w:r w:rsidRPr="00B35B50">
      <w:rPr>
        <w:rFonts w:ascii="Verdana" w:hAnsi="Verdana" w:cs="Tahoma"/>
        <w:bCs/>
        <w:i/>
        <w:color w:val="808080"/>
        <w:sz w:val="16"/>
        <w:szCs w:val="16"/>
      </w:rPr>
      <w:t xml:space="preserve"> </w:t>
    </w:r>
    <w:r>
      <w:rPr>
        <w:rFonts w:ascii="Verdana" w:hAnsi="Verdana" w:cs="Tahoma"/>
        <w:bCs/>
        <w:i/>
        <w:color w:val="808080"/>
        <w:sz w:val="16"/>
        <w:szCs w:val="16"/>
      </w:rPr>
      <w:t>/</w:t>
    </w:r>
    <w:r w:rsidRPr="00B35B50">
      <w:rPr>
        <w:rFonts w:ascii="Verdana" w:hAnsi="Verdana" w:cs="Tahoma"/>
        <w:bCs/>
        <w:i/>
        <w:color w:val="808080"/>
        <w:sz w:val="16"/>
        <w:szCs w:val="16"/>
      </w:rPr>
      <w:t xml:space="preserve">Form </w:t>
    </w:r>
    <w:r w:rsidRPr="00B35B50">
      <w:rPr>
        <w:rFonts w:ascii="Verdana" w:hAnsi="Verdana" w:cs="Tahoma"/>
        <w:bCs/>
        <w:color w:val="808080"/>
        <w:sz w:val="16"/>
        <w:szCs w:val="16"/>
      </w:rPr>
      <w:t>UNG AU - DIPLOMA /A1-A2</w:t>
    </w:r>
  </w:p>
  <w:p w14:paraId="3A5754DF" w14:textId="4394C814" w:rsidR="00FE77C1" w:rsidRDefault="00FE77C1" w:rsidP="00B35B50">
    <w:pPr>
      <w:pStyle w:val="Footer"/>
      <w:ind w:right="360"/>
      <w:jc w:val="both"/>
    </w:pPr>
    <w:r w:rsidRPr="00492B56">
      <w:rPr>
        <w:rFonts w:ascii="Verdana" w:hAnsi="Verdana" w:cs="Tahoma"/>
        <w:b/>
        <w:color w:val="333333"/>
        <w:sz w:val="16"/>
        <w:szCs w:val="16"/>
      </w:rPr>
      <w:t xml:space="preserve">                                                                                                              </w:t>
    </w:r>
    <w:r w:rsidR="00492B56">
      <w:rPr>
        <w:rFonts w:ascii="Verdana" w:hAnsi="Verdana" w:cs="Tahoma"/>
        <w:b/>
        <w:color w:val="333333"/>
        <w:sz w:val="16"/>
        <w:szCs w:val="16"/>
      </w:rPr>
      <w:tab/>
    </w:r>
    <w:r w:rsidR="00492B56">
      <w:rPr>
        <w:rFonts w:ascii="Verdana" w:hAnsi="Verdana" w:cs="Tahoma"/>
        <w:b/>
        <w:color w:val="333333"/>
        <w:sz w:val="16"/>
        <w:szCs w:val="16"/>
      </w:rPr>
      <w:tab/>
      <w:t xml:space="preserve">       </w:t>
    </w:r>
    <w:r w:rsidRPr="00492B56">
      <w:rPr>
        <w:rStyle w:val="PageNumber"/>
      </w:rPr>
      <w:t xml:space="preserve"> </w:t>
    </w:r>
    <w:r w:rsidR="00817AB7" w:rsidRPr="000C7316">
      <w:rPr>
        <w:rStyle w:val="PageNumber"/>
        <w:rFonts w:ascii="Verdana" w:hAnsi="Verdana" w:cs="Tahoma"/>
        <w:color w:val="333333"/>
        <w:sz w:val="16"/>
        <w:szCs w:val="16"/>
      </w:rPr>
      <w:fldChar w:fldCharType="begin"/>
    </w:r>
    <w:r w:rsidRPr="000C7316">
      <w:rPr>
        <w:rStyle w:val="PageNumber"/>
        <w:rFonts w:ascii="Verdana" w:hAnsi="Verdana" w:cs="Tahoma"/>
        <w:color w:val="333333"/>
        <w:sz w:val="16"/>
        <w:szCs w:val="16"/>
      </w:rPr>
      <w:instrText xml:space="preserve"> PAGE </w:instrText>
    </w:r>
    <w:r w:rsidR="00817AB7" w:rsidRPr="000C7316">
      <w:rPr>
        <w:rStyle w:val="PageNumber"/>
        <w:rFonts w:ascii="Verdana" w:hAnsi="Verdana" w:cs="Tahoma"/>
        <w:color w:val="333333"/>
        <w:sz w:val="16"/>
        <w:szCs w:val="16"/>
      </w:rPr>
      <w:fldChar w:fldCharType="separate"/>
    </w:r>
    <w:r w:rsidR="00B70148">
      <w:rPr>
        <w:rStyle w:val="PageNumber"/>
        <w:rFonts w:ascii="Verdana" w:hAnsi="Verdana" w:cs="Tahoma"/>
        <w:noProof/>
        <w:color w:val="333333"/>
        <w:sz w:val="16"/>
        <w:szCs w:val="16"/>
      </w:rPr>
      <w:t>2</w:t>
    </w:r>
    <w:r w:rsidR="00817AB7" w:rsidRPr="000C7316">
      <w:rPr>
        <w:rStyle w:val="PageNumber"/>
        <w:rFonts w:ascii="Verdana" w:hAnsi="Verdana" w:cs="Tahoma"/>
        <w:color w:val="33333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C89D" w14:textId="77777777" w:rsidR="00176923" w:rsidRDefault="00176923" w:rsidP="00BC6C1A">
      <w:r>
        <w:separator/>
      </w:r>
    </w:p>
  </w:footnote>
  <w:footnote w:type="continuationSeparator" w:id="0">
    <w:p w14:paraId="7F6A0697" w14:textId="77777777" w:rsidR="00176923" w:rsidRDefault="00176923" w:rsidP="00BC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5B7" w14:textId="16A67A71" w:rsidR="00FE77C1" w:rsidRPr="00723600" w:rsidRDefault="00FE77C1">
    <w:pPr>
      <w:pStyle w:val="Header"/>
      <w:tabs>
        <w:tab w:val="clear" w:pos="9072"/>
        <w:tab w:val="right" w:pos="9480"/>
      </w:tabs>
      <w:jc w:val="left"/>
      <w:rPr>
        <w:rFonts w:ascii="Verdana" w:hAnsi="Verdana"/>
        <w:color w:val="808080"/>
        <w:sz w:val="16"/>
        <w:szCs w:val="16"/>
        <w:lang w:val="pt-BR"/>
      </w:rPr>
    </w:pPr>
    <w:r>
      <w:rPr>
        <w:rFonts w:ascii="Verdana" w:hAnsi="Verdana"/>
        <w:b/>
        <w:color w:val="808080"/>
        <w:sz w:val="16"/>
        <w:szCs w:val="16"/>
        <w:lang w:val="pt-BR"/>
      </w:rPr>
      <w:t xml:space="preserve">DOKUMENTACIJA - </w:t>
    </w:r>
    <w:r>
      <w:rPr>
        <w:rFonts w:ascii="Verdana" w:hAnsi="Verdana" w:cs="Tahoma"/>
        <w:b/>
        <w:color w:val="808080"/>
        <w:sz w:val="16"/>
        <w:szCs w:val="16"/>
        <w:lang w:val="pt-BR"/>
      </w:rPr>
      <w:t xml:space="preserve">UNG AU - DIPLOMA </w:t>
    </w:r>
    <w:r>
      <w:rPr>
        <w:rFonts w:ascii="Verdana" w:hAnsi="Verdana"/>
        <w:b/>
        <w:color w:val="808080"/>
        <w:sz w:val="16"/>
        <w:szCs w:val="16"/>
        <w:lang w:val="pt-BR"/>
      </w:rPr>
      <w:t xml:space="preserve">                             </w:t>
    </w:r>
    <w:r w:rsidR="00627B51">
      <w:rPr>
        <w:rFonts w:ascii="Verdana" w:hAnsi="Verdana"/>
        <w:b/>
        <w:color w:val="808080"/>
        <w:sz w:val="16"/>
        <w:szCs w:val="16"/>
        <w:lang w:val="pt-BR"/>
      </w:rPr>
      <w:tab/>
    </w:r>
    <w:r w:rsidR="00BB2BFE">
      <w:rPr>
        <w:rFonts w:ascii="Verdana" w:hAnsi="Verdana"/>
        <w:b/>
        <w:color w:val="808080"/>
        <w:sz w:val="16"/>
        <w:szCs w:val="16"/>
        <w:lang w:val="pt-BR"/>
      </w:rPr>
      <w:t>študijsko</w:t>
    </w:r>
    <w:r>
      <w:rPr>
        <w:rFonts w:ascii="Verdana" w:hAnsi="Verdana"/>
        <w:b/>
        <w:color w:val="808080"/>
        <w:sz w:val="16"/>
        <w:szCs w:val="16"/>
        <w:lang w:val="pt-BR"/>
      </w:rPr>
      <w:t xml:space="preserve"> leto</w:t>
    </w:r>
    <w:r w:rsidR="00B74692">
      <w:rPr>
        <w:rFonts w:ascii="Verdana" w:hAnsi="Verdana"/>
        <w:b/>
        <w:color w:val="808080"/>
        <w:sz w:val="16"/>
        <w:szCs w:val="16"/>
        <w:lang w:val="pt-BR"/>
      </w:rPr>
      <w:t xml:space="preserve"> / academic year</w:t>
    </w:r>
    <w:r>
      <w:rPr>
        <w:rFonts w:ascii="Verdana" w:hAnsi="Verdana"/>
        <w:b/>
        <w:color w:val="808080"/>
        <w:sz w:val="16"/>
        <w:szCs w:val="16"/>
        <w:lang w:val="pt-BR"/>
      </w:rPr>
      <w:t xml:space="preserve"> 20</w:t>
    </w:r>
    <w:r w:rsidR="00D76F14">
      <w:rPr>
        <w:rFonts w:ascii="Verdana" w:hAnsi="Verdana"/>
        <w:b/>
        <w:color w:val="808080"/>
        <w:sz w:val="16"/>
        <w:szCs w:val="16"/>
        <w:lang w:val="pt-BR"/>
      </w:rPr>
      <w:t>2</w:t>
    </w:r>
    <w:r w:rsidR="00A91EF9">
      <w:rPr>
        <w:rFonts w:ascii="Verdana" w:hAnsi="Verdana"/>
        <w:b/>
        <w:color w:val="808080"/>
        <w:sz w:val="16"/>
        <w:szCs w:val="16"/>
        <w:lang w:val="pt-BR"/>
      </w:rPr>
      <w:t>4</w:t>
    </w:r>
    <w:r>
      <w:rPr>
        <w:rFonts w:ascii="Verdana" w:hAnsi="Verdana"/>
        <w:b/>
        <w:color w:val="808080"/>
        <w:sz w:val="16"/>
        <w:szCs w:val="16"/>
        <w:lang w:val="pt-BR"/>
      </w:rPr>
      <w:t>/</w:t>
    </w:r>
    <w:r w:rsidR="00D76F14">
      <w:rPr>
        <w:rFonts w:ascii="Verdana" w:hAnsi="Verdana"/>
        <w:b/>
        <w:color w:val="808080"/>
        <w:sz w:val="16"/>
        <w:szCs w:val="16"/>
        <w:lang w:val="pt-BR"/>
      </w:rPr>
      <w:t>2</w:t>
    </w:r>
    <w:r w:rsidR="00A91EF9">
      <w:rPr>
        <w:rFonts w:ascii="Verdana" w:hAnsi="Verdana"/>
        <w:b/>
        <w:color w:val="808080"/>
        <w:sz w:val="16"/>
        <w:szCs w:val="16"/>
        <w:lang w:val="pt-BR"/>
      </w:rPr>
      <w:t>5</w:t>
    </w:r>
    <w:r>
      <w:rPr>
        <w:rFonts w:ascii="Verdana" w:hAnsi="Verdana"/>
        <w:b/>
        <w:color w:val="808080"/>
        <w:sz w:val="16"/>
        <w:szCs w:val="16"/>
        <w:lang w:val="pt-BR"/>
      </w:rPr>
      <w:br/>
      <w:t xml:space="preserve">DIPLOMA DOCUMENTATION </w:t>
    </w:r>
    <w:r>
      <w:rPr>
        <w:rFonts w:ascii="Verdana" w:hAnsi="Verdana"/>
        <w:b/>
        <w:color w:val="808080"/>
        <w:sz w:val="16"/>
        <w:szCs w:val="16"/>
        <w:lang w:val="pt-BR"/>
      </w:rPr>
      <w:tab/>
    </w:r>
    <w:r w:rsidR="00627B51">
      <w:rPr>
        <w:rFonts w:ascii="Verdana" w:hAnsi="Verdana"/>
        <w:b/>
        <w:color w:val="808080"/>
        <w:sz w:val="16"/>
        <w:szCs w:val="16"/>
        <w:lang w:val="pt-BR"/>
      </w:rPr>
      <w:tab/>
    </w:r>
  </w:p>
  <w:p w14:paraId="47F45BA1" w14:textId="77777777" w:rsidR="00FE77C1" w:rsidRDefault="00FE77C1">
    <w:pPr>
      <w:pStyle w:val="Header"/>
      <w:tabs>
        <w:tab w:val="clear" w:pos="9072"/>
        <w:tab w:val="right" w:pos="9480"/>
      </w:tabs>
      <w:jc w:val="left"/>
      <w:rPr>
        <w:rFonts w:ascii="Verdana" w:hAnsi="Verdana"/>
        <w:b/>
        <w:color w:val="808080"/>
        <w:sz w:val="16"/>
        <w:szCs w:val="16"/>
        <w:lang w:val="pt-BR"/>
      </w:rPr>
    </w:pPr>
    <w:r>
      <w:rPr>
        <w:rFonts w:ascii="Verdana" w:hAnsi="Verdana"/>
        <w:b/>
        <w:noProof/>
        <w:color w:val="808080"/>
        <w:sz w:val="16"/>
        <w:szCs w:val="16"/>
        <w:lang w:val="sl-SI" w:eastAsia="sl-SI"/>
      </w:rPr>
      <w:drawing>
        <wp:anchor distT="0" distB="0" distL="114300" distR="114300" simplePos="0" relativeHeight="251659776" behindDoc="1" locked="0" layoutInCell="1" allowOverlap="1" wp14:anchorId="7E9BF33F" wp14:editId="3FCFB086">
          <wp:simplePos x="0" y="0"/>
          <wp:positionH relativeFrom="column">
            <wp:posOffset>2529204</wp:posOffset>
          </wp:positionH>
          <wp:positionV relativeFrom="paragraph">
            <wp:posOffset>93980</wp:posOffset>
          </wp:positionV>
          <wp:extent cx="712831" cy="676275"/>
          <wp:effectExtent l="19050" t="0" r="0" b="0"/>
          <wp:wrapNone/>
          <wp:docPr id="2" name="Slika 13" descr="logo ung pr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logo ung pr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27" cy="679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6C1AA4" w14:textId="222F9482" w:rsidR="00FE77C1" w:rsidRPr="00453FAA" w:rsidRDefault="00FE77C1" w:rsidP="00D10204">
    <w:pPr>
      <w:rPr>
        <w:rFonts w:ascii="Verdana" w:hAnsi="Verdana" w:cs="Tahoma"/>
        <w:b/>
        <w:snapToGrid w:val="0"/>
        <w:color w:val="000000"/>
        <w:sz w:val="14"/>
        <w:szCs w:val="14"/>
      </w:rPr>
    </w:pPr>
    <w:r w:rsidRPr="00453FAA">
      <w:rPr>
        <w:rFonts w:ascii="Verdana" w:hAnsi="Verdana" w:cs="Tahoma"/>
        <w:b/>
        <w:snapToGrid w:val="0"/>
        <w:color w:val="000000"/>
        <w:sz w:val="14"/>
        <w:szCs w:val="14"/>
      </w:rPr>
      <w:t>AKADEMIJA UMETNOSTI</w:t>
    </w:r>
    <w:r w:rsidRPr="00453FAA">
      <w:rPr>
        <w:rFonts w:ascii="Verdana" w:hAnsi="Verdana" w:cs="Tahoma"/>
        <w:b/>
        <w:snapToGrid w:val="0"/>
        <w:color w:val="000000"/>
        <w:sz w:val="14"/>
        <w:szCs w:val="14"/>
      </w:rPr>
      <w:tab/>
    </w:r>
    <w:r>
      <w:rPr>
        <w:rFonts w:ascii="Verdana" w:hAnsi="Verdana" w:cs="Tahoma"/>
        <w:b/>
        <w:snapToGrid w:val="0"/>
        <w:color w:val="000000"/>
        <w:sz w:val="14"/>
        <w:szCs w:val="14"/>
      </w:rPr>
      <w:t xml:space="preserve">  </w:t>
    </w:r>
    <w:r>
      <w:rPr>
        <w:rFonts w:ascii="Verdana" w:hAnsi="Verdana" w:cs="Tahoma"/>
        <w:b/>
        <w:snapToGrid w:val="0"/>
        <w:color w:val="000000"/>
        <w:sz w:val="14"/>
        <w:szCs w:val="14"/>
      </w:rPr>
      <w:tab/>
    </w:r>
    <w:r>
      <w:rPr>
        <w:rFonts w:ascii="Verdana" w:hAnsi="Verdana" w:cs="Tahoma"/>
        <w:b/>
        <w:snapToGrid w:val="0"/>
        <w:color w:val="000000"/>
        <w:sz w:val="14"/>
        <w:szCs w:val="14"/>
      </w:rPr>
      <w:tab/>
    </w:r>
    <w:r>
      <w:rPr>
        <w:rFonts w:ascii="Verdana" w:hAnsi="Verdana" w:cs="Tahoma"/>
        <w:b/>
        <w:snapToGrid w:val="0"/>
        <w:color w:val="000000"/>
        <w:sz w:val="14"/>
        <w:szCs w:val="14"/>
      </w:rPr>
      <w:tab/>
    </w:r>
    <w:r>
      <w:rPr>
        <w:rFonts w:ascii="Verdana" w:hAnsi="Verdana" w:cs="Tahoma"/>
        <w:b/>
        <w:snapToGrid w:val="0"/>
        <w:color w:val="000000"/>
        <w:sz w:val="14"/>
        <w:szCs w:val="14"/>
      </w:rPr>
      <w:tab/>
    </w:r>
    <w:r>
      <w:rPr>
        <w:rFonts w:ascii="Verdana" w:hAnsi="Verdana" w:cs="Tahoma"/>
        <w:b/>
        <w:snapToGrid w:val="0"/>
        <w:color w:val="000000"/>
        <w:sz w:val="14"/>
        <w:szCs w:val="14"/>
      </w:rPr>
      <w:tab/>
      <w:t xml:space="preserve">      </w:t>
    </w:r>
    <w:r>
      <w:rPr>
        <w:rFonts w:ascii="Verdana" w:hAnsi="Verdana" w:cs="Tahoma"/>
        <w:b/>
        <w:snapToGrid w:val="0"/>
        <w:color w:val="000000"/>
        <w:sz w:val="14"/>
        <w:szCs w:val="14"/>
      </w:rPr>
      <w:tab/>
      <w:t xml:space="preserve">    </w:t>
    </w:r>
    <w:r w:rsidR="00D10204">
      <w:rPr>
        <w:rFonts w:ascii="Verdana" w:hAnsi="Verdana" w:cs="Tahoma"/>
        <w:b/>
        <w:snapToGrid w:val="0"/>
        <w:color w:val="000000"/>
        <w:sz w:val="14"/>
        <w:szCs w:val="14"/>
      </w:rPr>
      <w:t xml:space="preserve">               </w:t>
    </w:r>
    <w:r w:rsidRPr="00453FAA">
      <w:rPr>
        <w:rFonts w:ascii="Verdana" w:hAnsi="Verdana" w:cs="Tahoma"/>
        <w:b/>
        <w:snapToGrid w:val="0"/>
        <w:color w:val="000000"/>
        <w:sz w:val="14"/>
        <w:szCs w:val="14"/>
      </w:rPr>
      <w:t xml:space="preserve"> UNIVERZA V NOVI GORICI</w:t>
    </w:r>
  </w:p>
  <w:p w14:paraId="4246AF50" w14:textId="50B2FF3C" w:rsidR="00FE77C1" w:rsidRPr="00D76F14" w:rsidRDefault="00D76F14" w:rsidP="00D10204">
    <w:pPr>
      <w:widowControl w:val="0"/>
      <w:tabs>
        <w:tab w:val="center" w:pos="1134"/>
        <w:tab w:val="left" w:pos="6600"/>
      </w:tabs>
      <w:rPr>
        <w:rFonts w:ascii="Verdana" w:hAnsi="Verdana"/>
        <w:color w:val="333333"/>
        <w:sz w:val="14"/>
        <w:szCs w:val="14"/>
      </w:rPr>
    </w:pPr>
    <w:r w:rsidRPr="00453FAA">
      <w:rPr>
        <w:rFonts w:ascii="Verdana" w:hAnsi="Verdana" w:cs="Tahoma"/>
        <w:snapToGrid w:val="0"/>
        <w:color w:val="000000"/>
        <w:sz w:val="14"/>
        <w:szCs w:val="14"/>
      </w:rPr>
      <w:t>e-mail:</w:t>
    </w:r>
    <w:r w:rsidRPr="00453FAA">
      <w:rPr>
        <w:rFonts w:ascii="Verdana" w:hAnsi="Verdana"/>
        <w:sz w:val="14"/>
        <w:szCs w:val="14"/>
      </w:rPr>
      <w:t xml:space="preserve"> </w:t>
    </w:r>
    <w:hyperlink r:id="rId2" w:history="1">
      <w:r w:rsidRPr="00453FAA">
        <w:rPr>
          <w:rStyle w:val="Hyperlink"/>
          <w:rFonts w:ascii="Verdana" w:hAnsi="Verdana"/>
          <w:sz w:val="14"/>
          <w:szCs w:val="14"/>
        </w:rPr>
        <w:t>info.au@ung.si</w:t>
      </w:r>
    </w:hyperlink>
    <w:r w:rsidR="00FE77C1" w:rsidRPr="00453FAA">
      <w:rPr>
        <w:rFonts w:ascii="Verdana" w:hAnsi="Verdana" w:cs="Tahoma"/>
        <w:snapToGrid w:val="0"/>
        <w:color w:val="000000"/>
        <w:sz w:val="14"/>
        <w:szCs w:val="14"/>
      </w:rPr>
      <w:tab/>
    </w:r>
    <w:r w:rsidR="00FE77C1" w:rsidRPr="00453FAA">
      <w:rPr>
        <w:rFonts w:ascii="Verdana" w:hAnsi="Verdana" w:cs="Tahoma"/>
        <w:snapToGrid w:val="0"/>
        <w:color w:val="000000"/>
        <w:sz w:val="14"/>
        <w:szCs w:val="14"/>
      </w:rPr>
      <w:tab/>
      <w:t xml:space="preserve">     </w:t>
    </w:r>
    <w:r w:rsidR="00FE77C1">
      <w:rPr>
        <w:rFonts w:ascii="Verdana" w:hAnsi="Verdana" w:cs="Tahoma"/>
        <w:snapToGrid w:val="0"/>
        <w:color w:val="000000"/>
        <w:sz w:val="14"/>
        <w:szCs w:val="14"/>
      </w:rPr>
      <w:t xml:space="preserve">                     </w:t>
    </w:r>
    <w:r w:rsidR="00FE77C1" w:rsidRPr="00453FAA">
      <w:rPr>
        <w:rFonts w:ascii="Verdana" w:hAnsi="Verdana"/>
        <w:color w:val="333333"/>
        <w:sz w:val="14"/>
        <w:szCs w:val="14"/>
        <w:lang w:val="pl-PL"/>
      </w:rPr>
      <w:t>Vipavska</w:t>
    </w:r>
    <w:r w:rsidR="005A46DB">
      <w:rPr>
        <w:rFonts w:ascii="Verdana" w:hAnsi="Verdana"/>
        <w:color w:val="333333"/>
        <w:sz w:val="14"/>
        <w:szCs w:val="14"/>
        <w:lang w:val="pl-PL"/>
      </w:rPr>
      <w:t xml:space="preserve"> c.</w:t>
    </w:r>
    <w:r w:rsidR="00FE77C1" w:rsidRPr="00453FAA">
      <w:rPr>
        <w:rFonts w:ascii="Verdana" w:hAnsi="Verdana"/>
        <w:color w:val="333333"/>
        <w:sz w:val="14"/>
        <w:szCs w:val="14"/>
        <w:lang w:val="pl-PL"/>
      </w:rPr>
      <w:t xml:space="preserve"> 13</w:t>
    </w:r>
    <w:r w:rsidR="00FE77C1" w:rsidRPr="00453FAA">
      <w:rPr>
        <w:rFonts w:ascii="Verdana" w:hAnsi="Verdana" w:cs="Tahoma"/>
        <w:snapToGrid w:val="0"/>
        <w:color w:val="000000"/>
        <w:sz w:val="14"/>
        <w:szCs w:val="14"/>
      </w:rPr>
      <w:tab/>
    </w:r>
    <w:r w:rsidR="00FE77C1" w:rsidRPr="00453FAA">
      <w:rPr>
        <w:rFonts w:ascii="Verdana" w:hAnsi="Verdana" w:cs="Tahoma"/>
        <w:snapToGrid w:val="0"/>
        <w:color w:val="000000"/>
        <w:sz w:val="14"/>
        <w:szCs w:val="14"/>
      </w:rPr>
      <w:tab/>
      <w:t xml:space="preserve">    </w:t>
    </w:r>
    <w:r w:rsidR="00FE77C1">
      <w:rPr>
        <w:rFonts w:ascii="Verdana" w:hAnsi="Verdana" w:cs="Tahoma"/>
        <w:snapToGrid w:val="0"/>
        <w:color w:val="000000"/>
        <w:sz w:val="14"/>
        <w:szCs w:val="14"/>
      </w:rPr>
      <w:t xml:space="preserve">                       </w:t>
    </w:r>
    <w:r w:rsidR="00FE77C1" w:rsidRPr="00453FAA">
      <w:rPr>
        <w:rFonts w:ascii="Verdana" w:hAnsi="Verdana" w:cs="Tahoma"/>
        <w:snapToGrid w:val="0"/>
        <w:color w:val="000000"/>
        <w:sz w:val="14"/>
        <w:szCs w:val="14"/>
      </w:rPr>
      <w:t xml:space="preserve"> </w:t>
    </w:r>
    <w:r>
      <w:rPr>
        <w:rFonts w:ascii="Verdana" w:hAnsi="Verdana" w:cs="Tahoma"/>
        <w:snapToGrid w:val="0"/>
        <w:color w:val="000000"/>
        <w:sz w:val="14"/>
        <w:szCs w:val="14"/>
      </w:rPr>
      <w:tab/>
    </w:r>
    <w:r w:rsidR="00FE77C1" w:rsidRPr="00453FAA">
      <w:rPr>
        <w:rFonts w:ascii="Verdana" w:hAnsi="Verdana"/>
        <w:color w:val="333333"/>
        <w:sz w:val="14"/>
        <w:szCs w:val="14"/>
        <w:lang w:val="pl-PL"/>
      </w:rPr>
      <w:t>Rožna Dolina</w:t>
    </w:r>
  </w:p>
  <w:p w14:paraId="2CC07092" w14:textId="3B23955D" w:rsidR="00FE77C1" w:rsidRPr="00D76F14" w:rsidRDefault="00FE77C1" w:rsidP="00D76F14">
    <w:pPr>
      <w:widowControl w:val="0"/>
      <w:tabs>
        <w:tab w:val="center" w:pos="1134"/>
        <w:tab w:val="left" w:pos="6600"/>
      </w:tabs>
      <w:ind w:left="284"/>
      <w:jc w:val="both"/>
      <w:rPr>
        <w:rFonts w:ascii="Verdana" w:hAnsi="Verdana"/>
        <w:color w:val="333333"/>
        <w:sz w:val="14"/>
        <w:szCs w:val="14"/>
        <w:lang w:val="fr-FR"/>
      </w:rPr>
    </w:pPr>
    <w:r w:rsidRPr="00453FAA">
      <w:rPr>
        <w:rFonts w:ascii="Verdana" w:hAnsi="Verdana" w:cs="Tahoma"/>
        <w:snapToGrid w:val="0"/>
        <w:color w:val="000000"/>
        <w:sz w:val="14"/>
        <w:szCs w:val="14"/>
      </w:rPr>
      <w:tab/>
    </w:r>
    <w:r w:rsidRPr="00453FAA">
      <w:rPr>
        <w:rFonts w:ascii="Verdana" w:hAnsi="Verdana"/>
        <w:color w:val="333333"/>
        <w:sz w:val="14"/>
        <w:szCs w:val="14"/>
        <w:lang w:val="pl-PL"/>
      </w:rPr>
      <w:tab/>
      <w:t xml:space="preserve">     </w:t>
    </w:r>
    <w:r>
      <w:rPr>
        <w:rFonts w:ascii="Verdana" w:hAnsi="Verdana"/>
        <w:color w:val="333333"/>
        <w:sz w:val="14"/>
        <w:szCs w:val="14"/>
        <w:lang w:val="pl-PL"/>
      </w:rPr>
      <w:t xml:space="preserve">            </w:t>
    </w:r>
    <w:r w:rsidR="00D76F14">
      <w:rPr>
        <w:rFonts w:ascii="Verdana" w:hAnsi="Verdana"/>
        <w:color w:val="333333"/>
        <w:sz w:val="14"/>
        <w:szCs w:val="14"/>
        <w:lang w:val="pl-PL"/>
      </w:rPr>
      <w:t xml:space="preserve">        </w:t>
    </w:r>
    <w:r w:rsidR="00D10204">
      <w:rPr>
        <w:rFonts w:ascii="Verdana" w:hAnsi="Verdana"/>
        <w:color w:val="333333"/>
        <w:sz w:val="14"/>
        <w:szCs w:val="14"/>
        <w:lang w:val="pl-PL"/>
      </w:rPr>
      <w:t xml:space="preserve">    </w:t>
    </w:r>
    <w:r w:rsidR="00D76F14">
      <w:rPr>
        <w:rFonts w:ascii="Verdana" w:hAnsi="Verdana"/>
        <w:color w:val="333333"/>
        <w:sz w:val="14"/>
        <w:szCs w:val="14"/>
        <w:lang w:val="pl-PL"/>
      </w:rPr>
      <w:t xml:space="preserve">  </w:t>
    </w:r>
    <w:r w:rsidRPr="00D76F14">
      <w:rPr>
        <w:rFonts w:ascii="Verdana" w:hAnsi="Verdana"/>
        <w:color w:val="333333"/>
        <w:sz w:val="14"/>
        <w:szCs w:val="14"/>
        <w:lang w:val="fr-FR"/>
      </w:rPr>
      <w:t>500</w:t>
    </w:r>
    <w:r w:rsidR="00D10204">
      <w:rPr>
        <w:rFonts w:ascii="Verdana" w:hAnsi="Verdana"/>
        <w:color w:val="333333"/>
        <w:sz w:val="14"/>
        <w:szCs w:val="14"/>
        <w:lang w:val="fr-FR"/>
      </w:rPr>
      <w:t>0</w:t>
    </w:r>
    <w:r w:rsidRPr="00D76F14">
      <w:rPr>
        <w:rFonts w:ascii="Verdana" w:hAnsi="Verdana"/>
        <w:color w:val="333333"/>
        <w:sz w:val="14"/>
        <w:szCs w:val="14"/>
        <w:lang w:val="fr-FR"/>
      </w:rPr>
      <w:t xml:space="preserve"> Nova Gorica</w:t>
    </w:r>
  </w:p>
  <w:p w14:paraId="6DAB6914" w14:textId="25D6AF93" w:rsidR="00FE77C1" w:rsidRPr="00453FAA" w:rsidRDefault="00FE77C1" w:rsidP="00453FAA">
    <w:pPr>
      <w:widowControl w:val="0"/>
      <w:tabs>
        <w:tab w:val="center" w:pos="1134"/>
        <w:tab w:val="left" w:pos="6600"/>
      </w:tabs>
      <w:ind w:left="284"/>
      <w:rPr>
        <w:rFonts w:ascii="Verdana" w:hAnsi="Verdana"/>
        <w:iCs/>
        <w:color w:val="333333"/>
        <w:sz w:val="14"/>
        <w:szCs w:val="14"/>
        <w:lang w:val="pt-BR"/>
      </w:rPr>
    </w:pPr>
    <w:r w:rsidRPr="00453FAA">
      <w:rPr>
        <w:rFonts w:ascii="Verdana" w:hAnsi="Verdana" w:cs="Tahoma"/>
        <w:snapToGrid w:val="0"/>
        <w:color w:val="000000"/>
        <w:sz w:val="14"/>
        <w:szCs w:val="14"/>
      </w:rPr>
      <w:tab/>
    </w:r>
    <w:r w:rsidRPr="00453FAA">
      <w:rPr>
        <w:rFonts w:ascii="Verdana" w:hAnsi="Verdana" w:cs="Tahoma"/>
        <w:snapToGrid w:val="0"/>
        <w:color w:val="000000"/>
        <w:sz w:val="14"/>
        <w:szCs w:val="14"/>
      </w:rPr>
      <w:tab/>
      <w:t xml:space="preserve">     </w:t>
    </w:r>
    <w:r>
      <w:rPr>
        <w:rFonts w:ascii="Verdana" w:hAnsi="Verdana" w:cs="Tahoma"/>
        <w:snapToGrid w:val="0"/>
        <w:color w:val="000000"/>
        <w:sz w:val="14"/>
        <w:szCs w:val="14"/>
      </w:rPr>
      <w:t xml:space="preserve">                          </w:t>
    </w:r>
    <w:r w:rsidR="00D76F14">
      <w:rPr>
        <w:rFonts w:ascii="Verdana" w:hAnsi="Verdana" w:cs="Tahoma"/>
        <w:snapToGrid w:val="0"/>
        <w:color w:val="000000"/>
        <w:sz w:val="14"/>
        <w:szCs w:val="14"/>
      </w:rPr>
      <w:t xml:space="preserve">         </w:t>
    </w:r>
    <w:hyperlink r:id="rId3" w:history="1">
      <w:r w:rsidR="00D76F14" w:rsidRPr="00123739">
        <w:rPr>
          <w:rStyle w:val="Hyperlink"/>
          <w:rFonts w:ascii="Verdana" w:hAnsi="Verdana"/>
          <w:iCs/>
          <w:sz w:val="14"/>
          <w:szCs w:val="14"/>
          <w:lang w:val="pt-BR"/>
        </w:rPr>
        <w:t>www.ung.si</w:t>
      </w:r>
    </w:hyperlink>
  </w:p>
  <w:p w14:paraId="63EB0E83" w14:textId="746F4686" w:rsidR="00FE77C1" w:rsidRDefault="00FE77C1">
    <w:pPr>
      <w:pStyle w:val="Header"/>
      <w:tabs>
        <w:tab w:val="clear" w:pos="9072"/>
        <w:tab w:val="right" w:pos="9480"/>
      </w:tabs>
      <w:jc w:val="left"/>
      <w:rPr>
        <w:rFonts w:ascii="Verdana" w:hAnsi="Verdana"/>
        <w:b/>
        <w:color w:val="808080"/>
        <w:sz w:val="16"/>
        <w:szCs w:val="16"/>
        <w:lang w:val="pt-BR"/>
      </w:rPr>
    </w:pPr>
  </w:p>
  <w:p w14:paraId="6BF16AC1" w14:textId="77777777" w:rsidR="003F4956" w:rsidRDefault="003F4956">
    <w:pPr>
      <w:pStyle w:val="Header"/>
      <w:tabs>
        <w:tab w:val="clear" w:pos="9072"/>
        <w:tab w:val="right" w:pos="9480"/>
      </w:tabs>
      <w:jc w:val="left"/>
      <w:rPr>
        <w:rFonts w:ascii="Verdana" w:hAnsi="Verdana"/>
        <w:b/>
        <w:color w:val="808080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ahom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ahom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ahom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ahom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ahom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ahom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ahom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ahom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 w15:restartNumberingAfterBreak="0">
    <w:nsid w:val="26234C2A"/>
    <w:multiLevelType w:val="hybridMultilevel"/>
    <w:tmpl w:val="0F40860C"/>
    <w:lvl w:ilvl="0" w:tplc="B160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B5D09"/>
    <w:multiLevelType w:val="hybridMultilevel"/>
    <w:tmpl w:val="594877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9C1E6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BB1536"/>
    <w:multiLevelType w:val="hybridMultilevel"/>
    <w:tmpl w:val="22D82DA8"/>
    <w:lvl w:ilvl="0" w:tplc="E898AA2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E1991"/>
    <w:multiLevelType w:val="hybridMultilevel"/>
    <w:tmpl w:val="378A0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94"/>
    <w:rsid w:val="00003B23"/>
    <w:rsid w:val="00010611"/>
    <w:rsid w:val="00017BB0"/>
    <w:rsid w:val="0003645B"/>
    <w:rsid w:val="00044EDF"/>
    <w:rsid w:val="00071D3D"/>
    <w:rsid w:val="00081822"/>
    <w:rsid w:val="00084235"/>
    <w:rsid w:val="00094F08"/>
    <w:rsid w:val="000B3DF6"/>
    <w:rsid w:val="000B5351"/>
    <w:rsid w:val="000C235A"/>
    <w:rsid w:val="000C7316"/>
    <w:rsid w:val="000D50C3"/>
    <w:rsid w:val="000F3AFE"/>
    <w:rsid w:val="0010728F"/>
    <w:rsid w:val="00107B54"/>
    <w:rsid w:val="00162632"/>
    <w:rsid w:val="00170A16"/>
    <w:rsid w:val="001718AA"/>
    <w:rsid w:val="001755B1"/>
    <w:rsid w:val="00176923"/>
    <w:rsid w:val="001879EE"/>
    <w:rsid w:val="001A1CD0"/>
    <w:rsid w:val="001A66C8"/>
    <w:rsid w:val="001B763E"/>
    <w:rsid w:val="001D34AE"/>
    <w:rsid w:val="001D68C9"/>
    <w:rsid w:val="001E0A47"/>
    <w:rsid w:val="001F0212"/>
    <w:rsid w:val="00220A01"/>
    <w:rsid w:val="00230045"/>
    <w:rsid w:val="00233A14"/>
    <w:rsid w:val="0024438B"/>
    <w:rsid w:val="00274FB4"/>
    <w:rsid w:val="00277549"/>
    <w:rsid w:val="00285FC1"/>
    <w:rsid w:val="002A165A"/>
    <w:rsid w:val="002B2332"/>
    <w:rsid w:val="002B7C19"/>
    <w:rsid w:val="002E02AB"/>
    <w:rsid w:val="00300B91"/>
    <w:rsid w:val="00314D06"/>
    <w:rsid w:val="003255EB"/>
    <w:rsid w:val="003714DB"/>
    <w:rsid w:val="00375C53"/>
    <w:rsid w:val="003834E3"/>
    <w:rsid w:val="003B526E"/>
    <w:rsid w:val="003E0203"/>
    <w:rsid w:val="003E200E"/>
    <w:rsid w:val="003E7D0A"/>
    <w:rsid w:val="003F4956"/>
    <w:rsid w:val="003F539E"/>
    <w:rsid w:val="004068DF"/>
    <w:rsid w:val="004100E4"/>
    <w:rsid w:val="0044082E"/>
    <w:rsid w:val="00443AF1"/>
    <w:rsid w:val="00453C02"/>
    <w:rsid w:val="00453FAA"/>
    <w:rsid w:val="00454E64"/>
    <w:rsid w:val="00466B67"/>
    <w:rsid w:val="0047162A"/>
    <w:rsid w:val="00480979"/>
    <w:rsid w:val="00486D0D"/>
    <w:rsid w:val="00492B56"/>
    <w:rsid w:val="004976B2"/>
    <w:rsid w:val="004A3127"/>
    <w:rsid w:val="004A6DF4"/>
    <w:rsid w:val="004D2094"/>
    <w:rsid w:val="004D7A43"/>
    <w:rsid w:val="004E45E4"/>
    <w:rsid w:val="004E61DD"/>
    <w:rsid w:val="004E6AF8"/>
    <w:rsid w:val="005016A9"/>
    <w:rsid w:val="00512CD2"/>
    <w:rsid w:val="005245B6"/>
    <w:rsid w:val="0053652F"/>
    <w:rsid w:val="005455CC"/>
    <w:rsid w:val="00562CAC"/>
    <w:rsid w:val="00580142"/>
    <w:rsid w:val="00581F8C"/>
    <w:rsid w:val="00582706"/>
    <w:rsid w:val="00582C2D"/>
    <w:rsid w:val="005938EC"/>
    <w:rsid w:val="005975B7"/>
    <w:rsid w:val="005A46DB"/>
    <w:rsid w:val="005B558A"/>
    <w:rsid w:val="005C3329"/>
    <w:rsid w:val="005C37BF"/>
    <w:rsid w:val="005D0B3A"/>
    <w:rsid w:val="005D4B74"/>
    <w:rsid w:val="005F1D2B"/>
    <w:rsid w:val="00601F1A"/>
    <w:rsid w:val="006046B8"/>
    <w:rsid w:val="00620878"/>
    <w:rsid w:val="0062352A"/>
    <w:rsid w:val="00627B51"/>
    <w:rsid w:val="0066036A"/>
    <w:rsid w:val="00665EE9"/>
    <w:rsid w:val="00666D3E"/>
    <w:rsid w:val="006759D0"/>
    <w:rsid w:val="00686020"/>
    <w:rsid w:val="006A27CF"/>
    <w:rsid w:val="006A7A11"/>
    <w:rsid w:val="006B09E4"/>
    <w:rsid w:val="006B0E78"/>
    <w:rsid w:val="006D69EA"/>
    <w:rsid w:val="006E1C26"/>
    <w:rsid w:val="006E3212"/>
    <w:rsid w:val="00700D7F"/>
    <w:rsid w:val="00704A76"/>
    <w:rsid w:val="00705742"/>
    <w:rsid w:val="00723600"/>
    <w:rsid w:val="00727F58"/>
    <w:rsid w:val="00735DCF"/>
    <w:rsid w:val="00744FAF"/>
    <w:rsid w:val="00753EAD"/>
    <w:rsid w:val="0079069A"/>
    <w:rsid w:val="0079539F"/>
    <w:rsid w:val="007A4445"/>
    <w:rsid w:val="007A4BC4"/>
    <w:rsid w:val="007A756E"/>
    <w:rsid w:val="007D791C"/>
    <w:rsid w:val="007E76A4"/>
    <w:rsid w:val="007E7B28"/>
    <w:rsid w:val="00817AB7"/>
    <w:rsid w:val="00823741"/>
    <w:rsid w:val="0082405E"/>
    <w:rsid w:val="00836871"/>
    <w:rsid w:val="0084106D"/>
    <w:rsid w:val="00843B72"/>
    <w:rsid w:val="0084506D"/>
    <w:rsid w:val="0086166F"/>
    <w:rsid w:val="0086202C"/>
    <w:rsid w:val="00866817"/>
    <w:rsid w:val="00867CA4"/>
    <w:rsid w:val="008722A3"/>
    <w:rsid w:val="00876ED7"/>
    <w:rsid w:val="008A3DDB"/>
    <w:rsid w:val="008A52A6"/>
    <w:rsid w:val="008A5639"/>
    <w:rsid w:val="008B05FC"/>
    <w:rsid w:val="008C2065"/>
    <w:rsid w:val="008D18CA"/>
    <w:rsid w:val="008E1479"/>
    <w:rsid w:val="008F05AB"/>
    <w:rsid w:val="00920EF4"/>
    <w:rsid w:val="00946779"/>
    <w:rsid w:val="00952FD4"/>
    <w:rsid w:val="00987F87"/>
    <w:rsid w:val="00990493"/>
    <w:rsid w:val="00996BE7"/>
    <w:rsid w:val="009B1CB0"/>
    <w:rsid w:val="009B2487"/>
    <w:rsid w:val="009E4066"/>
    <w:rsid w:val="00A07298"/>
    <w:rsid w:val="00A114B9"/>
    <w:rsid w:val="00A20DF2"/>
    <w:rsid w:val="00A26B33"/>
    <w:rsid w:val="00A50D02"/>
    <w:rsid w:val="00A56766"/>
    <w:rsid w:val="00A65F56"/>
    <w:rsid w:val="00A752F9"/>
    <w:rsid w:val="00A82858"/>
    <w:rsid w:val="00A91EF9"/>
    <w:rsid w:val="00AB4F3F"/>
    <w:rsid w:val="00AC4BC0"/>
    <w:rsid w:val="00AD4246"/>
    <w:rsid w:val="00AD69EB"/>
    <w:rsid w:val="00B01207"/>
    <w:rsid w:val="00B04D3F"/>
    <w:rsid w:val="00B04EEB"/>
    <w:rsid w:val="00B1274A"/>
    <w:rsid w:val="00B249ED"/>
    <w:rsid w:val="00B25E6A"/>
    <w:rsid w:val="00B268AC"/>
    <w:rsid w:val="00B34B51"/>
    <w:rsid w:val="00B3523C"/>
    <w:rsid w:val="00B352B2"/>
    <w:rsid w:val="00B3558D"/>
    <w:rsid w:val="00B35B50"/>
    <w:rsid w:val="00B53467"/>
    <w:rsid w:val="00B65108"/>
    <w:rsid w:val="00B70148"/>
    <w:rsid w:val="00B74692"/>
    <w:rsid w:val="00B90E88"/>
    <w:rsid w:val="00B91696"/>
    <w:rsid w:val="00BA36AF"/>
    <w:rsid w:val="00BB2BFE"/>
    <w:rsid w:val="00BC6930"/>
    <w:rsid w:val="00BC6C1A"/>
    <w:rsid w:val="00BD18DC"/>
    <w:rsid w:val="00BD4D46"/>
    <w:rsid w:val="00BD6F27"/>
    <w:rsid w:val="00BF4BDC"/>
    <w:rsid w:val="00BF516D"/>
    <w:rsid w:val="00BF5A98"/>
    <w:rsid w:val="00BF69B3"/>
    <w:rsid w:val="00C12618"/>
    <w:rsid w:val="00C15069"/>
    <w:rsid w:val="00C21012"/>
    <w:rsid w:val="00C245B6"/>
    <w:rsid w:val="00C42B98"/>
    <w:rsid w:val="00C456A0"/>
    <w:rsid w:val="00C460C6"/>
    <w:rsid w:val="00C51838"/>
    <w:rsid w:val="00C57BBB"/>
    <w:rsid w:val="00C71C09"/>
    <w:rsid w:val="00C841DF"/>
    <w:rsid w:val="00C95152"/>
    <w:rsid w:val="00C9596F"/>
    <w:rsid w:val="00CA47B2"/>
    <w:rsid w:val="00CA6619"/>
    <w:rsid w:val="00CB4A7E"/>
    <w:rsid w:val="00CE2D7C"/>
    <w:rsid w:val="00CF0BF6"/>
    <w:rsid w:val="00CF38C9"/>
    <w:rsid w:val="00CF4AB9"/>
    <w:rsid w:val="00D10204"/>
    <w:rsid w:val="00D2251E"/>
    <w:rsid w:val="00D303A1"/>
    <w:rsid w:val="00D30E0A"/>
    <w:rsid w:val="00D3415A"/>
    <w:rsid w:val="00D44076"/>
    <w:rsid w:val="00D45583"/>
    <w:rsid w:val="00D56BC1"/>
    <w:rsid w:val="00D76D01"/>
    <w:rsid w:val="00D76F14"/>
    <w:rsid w:val="00D80C47"/>
    <w:rsid w:val="00D921AB"/>
    <w:rsid w:val="00D93DE9"/>
    <w:rsid w:val="00DE48D6"/>
    <w:rsid w:val="00DF1BDA"/>
    <w:rsid w:val="00E22E2D"/>
    <w:rsid w:val="00E23EB9"/>
    <w:rsid w:val="00E2727D"/>
    <w:rsid w:val="00E44BFD"/>
    <w:rsid w:val="00E511A9"/>
    <w:rsid w:val="00E62D4D"/>
    <w:rsid w:val="00E62ED7"/>
    <w:rsid w:val="00E638F4"/>
    <w:rsid w:val="00E74A39"/>
    <w:rsid w:val="00E76FD6"/>
    <w:rsid w:val="00EB798C"/>
    <w:rsid w:val="00ED3A9A"/>
    <w:rsid w:val="00EE3B7B"/>
    <w:rsid w:val="00EE41C2"/>
    <w:rsid w:val="00EF58E8"/>
    <w:rsid w:val="00F01804"/>
    <w:rsid w:val="00F15D33"/>
    <w:rsid w:val="00F40CD5"/>
    <w:rsid w:val="00F43300"/>
    <w:rsid w:val="00F474F6"/>
    <w:rsid w:val="00F5487C"/>
    <w:rsid w:val="00F61CCF"/>
    <w:rsid w:val="00F87EAD"/>
    <w:rsid w:val="00F92C5F"/>
    <w:rsid w:val="00FB133F"/>
    <w:rsid w:val="00FB6381"/>
    <w:rsid w:val="00FC114D"/>
    <w:rsid w:val="00FC4B90"/>
    <w:rsid w:val="00FD1D32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8750"/>
  <w15:docId w15:val="{8B220E8F-9725-4371-BB04-834BE3A0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D2094"/>
    <w:pPr>
      <w:keepNext/>
      <w:widowControl w:val="0"/>
      <w:tabs>
        <w:tab w:val="num" w:pos="432"/>
        <w:tab w:val="center" w:pos="1134"/>
        <w:tab w:val="center" w:pos="7371"/>
      </w:tabs>
      <w:jc w:val="both"/>
      <w:outlineLvl w:val="0"/>
    </w:pPr>
    <w:rPr>
      <w:i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094"/>
    <w:rPr>
      <w:rFonts w:ascii="Times New Roman" w:eastAsia="Times New Roman" w:hAnsi="Times New Roman" w:cs="Times New Roman"/>
      <w:i/>
      <w:sz w:val="16"/>
      <w:szCs w:val="20"/>
      <w:lang w:val="en-US" w:eastAsia="ar-SA"/>
    </w:rPr>
  </w:style>
  <w:style w:type="character" w:customStyle="1" w:styleId="WW8Num2z0">
    <w:name w:val="WW8Num2z0"/>
    <w:rsid w:val="004D2094"/>
    <w:rPr>
      <w:rFonts w:ascii="Tahoma" w:eastAsia="Times New Roman" w:hAnsi="Tahoma" w:cs="Tahoma"/>
    </w:rPr>
  </w:style>
  <w:style w:type="character" w:customStyle="1" w:styleId="WW8Num3z0">
    <w:name w:val="WW8Num3z0"/>
    <w:rsid w:val="004D2094"/>
    <w:rPr>
      <w:rFonts w:ascii="Tahoma" w:eastAsia="Times New Roman" w:hAnsi="Tahoma" w:cs="Tahoma"/>
    </w:rPr>
  </w:style>
  <w:style w:type="character" w:customStyle="1" w:styleId="WW8Num3z1">
    <w:name w:val="WW8Num3z1"/>
    <w:rsid w:val="004D2094"/>
    <w:rPr>
      <w:rFonts w:ascii="Courier New" w:hAnsi="Courier New" w:cs="Courier New"/>
    </w:rPr>
  </w:style>
  <w:style w:type="character" w:customStyle="1" w:styleId="WW8Num3z2">
    <w:name w:val="WW8Num3z2"/>
    <w:rsid w:val="004D2094"/>
    <w:rPr>
      <w:rFonts w:ascii="Wingdings" w:hAnsi="Wingdings"/>
    </w:rPr>
  </w:style>
  <w:style w:type="character" w:customStyle="1" w:styleId="WW8Num3z3">
    <w:name w:val="WW8Num3z3"/>
    <w:rsid w:val="004D2094"/>
    <w:rPr>
      <w:rFonts w:ascii="Symbol" w:hAnsi="Symbol"/>
    </w:rPr>
  </w:style>
  <w:style w:type="character" w:customStyle="1" w:styleId="DefaultParagraphFont2">
    <w:name w:val="Default Paragraph Font2"/>
    <w:rsid w:val="004D2094"/>
  </w:style>
  <w:style w:type="character" w:customStyle="1" w:styleId="WW8Num2z1">
    <w:name w:val="WW8Num2z1"/>
    <w:rsid w:val="004D2094"/>
    <w:rPr>
      <w:rFonts w:ascii="Courier New" w:hAnsi="Courier New" w:cs="Courier New"/>
    </w:rPr>
  </w:style>
  <w:style w:type="character" w:customStyle="1" w:styleId="WW8Num2z2">
    <w:name w:val="WW8Num2z2"/>
    <w:rsid w:val="004D2094"/>
    <w:rPr>
      <w:rFonts w:ascii="Wingdings" w:hAnsi="Wingdings"/>
    </w:rPr>
  </w:style>
  <w:style w:type="character" w:customStyle="1" w:styleId="WW8Num2z3">
    <w:name w:val="WW8Num2z3"/>
    <w:rsid w:val="004D2094"/>
    <w:rPr>
      <w:rFonts w:ascii="Symbol" w:hAnsi="Symbol"/>
    </w:rPr>
  </w:style>
  <w:style w:type="character" w:customStyle="1" w:styleId="DefaultParagraphFont1">
    <w:name w:val="Default Paragraph Font1"/>
    <w:rsid w:val="004D2094"/>
  </w:style>
  <w:style w:type="character" w:styleId="PageNumber">
    <w:name w:val="page number"/>
    <w:basedOn w:val="DefaultParagraphFont1"/>
    <w:rsid w:val="004D2094"/>
  </w:style>
  <w:style w:type="character" w:styleId="Strong">
    <w:name w:val="Strong"/>
    <w:basedOn w:val="DefaultParagraphFont1"/>
    <w:qFormat/>
    <w:rsid w:val="004D2094"/>
    <w:rPr>
      <w:b/>
      <w:bCs/>
    </w:rPr>
  </w:style>
  <w:style w:type="character" w:styleId="Hyperlink">
    <w:name w:val="Hyperlink"/>
    <w:basedOn w:val="DefaultParagraphFont1"/>
    <w:rsid w:val="004D2094"/>
    <w:rPr>
      <w:color w:val="0000FF"/>
      <w:u w:val="single"/>
    </w:rPr>
  </w:style>
  <w:style w:type="character" w:customStyle="1" w:styleId="Oznake">
    <w:name w:val="Oznake"/>
    <w:rsid w:val="004D2094"/>
    <w:rPr>
      <w:rFonts w:ascii="OpenSymbol" w:eastAsia="OpenSymbol" w:hAnsi="OpenSymbol" w:cs="OpenSymbol"/>
    </w:rPr>
  </w:style>
  <w:style w:type="character" w:customStyle="1" w:styleId="CommentReference1">
    <w:name w:val="Comment Reference1"/>
    <w:basedOn w:val="DefaultParagraphFont2"/>
    <w:rsid w:val="004D2094"/>
    <w:rPr>
      <w:sz w:val="16"/>
      <w:szCs w:val="16"/>
    </w:rPr>
  </w:style>
  <w:style w:type="character" w:styleId="FollowedHyperlink">
    <w:name w:val="FollowedHyperlink"/>
    <w:basedOn w:val="DefaultParagraphFont2"/>
    <w:rsid w:val="004D2094"/>
    <w:rPr>
      <w:color w:val="800080"/>
      <w:u w:val="single"/>
    </w:rPr>
  </w:style>
  <w:style w:type="paragraph" w:customStyle="1" w:styleId="Naslov1">
    <w:name w:val="Naslov1"/>
    <w:basedOn w:val="Normal"/>
    <w:next w:val="BodyText"/>
    <w:rsid w:val="004D20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D20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">
    <w:name w:val="List"/>
    <w:basedOn w:val="BodyText"/>
    <w:rsid w:val="004D2094"/>
    <w:rPr>
      <w:rFonts w:cs="Tahoma"/>
    </w:rPr>
  </w:style>
  <w:style w:type="paragraph" w:customStyle="1" w:styleId="Napis1">
    <w:name w:val="Napis1"/>
    <w:basedOn w:val="Normal"/>
    <w:rsid w:val="004D20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ormal"/>
    <w:rsid w:val="004D2094"/>
    <w:pPr>
      <w:suppressLineNumbers/>
    </w:pPr>
    <w:rPr>
      <w:rFonts w:cs="Tahoma"/>
    </w:rPr>
  </w:style>
  <w:style w:type="paragraph" w:styleId="Title">
    <w:name w:val="Title"/>
    <w:basedOn w:val="Normal"/>
    <w:next w:val="BodyText"/>
    <w:link w:val="TitleChar"/>
    <w:qFormat/>
    <w:rsid w:val="004D20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D2094"/>
    <w:rPr>
      <w:rFonts w:ascii="Arial" w:eastAsia="Lucida Sans Unicode" w:hAnsi="Arial" w:cs="Tahoma"/>
      <w:sz w:val="28"/>
      <w:szCs w:val="28"/>
      <w:lang w:eastAsia="ar-SA"/>
    </w:rPr>
  </w:style>
  <w:style w:type="paragraph" w:styleId="Subtitle">
    <w:name w:val="Subtitle"/>
    <w:basedOn w:val="Naslov1"/>
    <w:next w:val="BodyText"/>
    <w:link w:val="SubtitleChar"/>
    <w:qFormat/>
    <w:rsid w:val="004D209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D209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aption1">
    <w:name w:val="Caption1"/>
    <w:basedOn w:val="Normal"/>
    <w:rsid w:val="004D20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-normal">
    <w:name w:val="r-normal"/>
    <w:basedOn w:val="Normal"/>
    <w:rsid w:val="004D2094"/>
    <w:pPr>
      <w:spacing w:after="120" w:line="360" w:lineRule="auto"/>
      <w:ind w:firstLine="567"/>
      <w:jc w:val="both"/>
    </w:pPr>
    <w:rPr>
      <w:rFonts w:ascii="Arial" w:hAnsi="Arial" w:cs="Arial"/>
      <w:sz w:val="22"/>
      <w:lang w:val="it-IT"/>
    </w:rPr>
  </w:style>
  <w:style w:type="paragraph" w:customStyle="1" w:styleId="r-quote-blue">
    <w:name w:val="r-quote-blue"/>
    <w:basedOn w:val="Normal"/>
    <w:rsid w:val="004D2094"/>
    <w:pPr>
      <w:ind w:firstLine="567"/>
    </w:pPr>
    <w:rPr>
      <w:rFonts w:ascii="Arial" w:hAnsi="Arial" w:cs="Arial"/>
      <w:color w:val="333399"/>
      <w:lang w:val="it-IT"/>
    </w:rPr>
  </w:style>
  <w:style w:type="paragraph" w:styleId="Footer">
    <w:name w:val="footer"/>
    <w:basedOn w:val="Normal"/>
    <w:link w:val="FooterChar"/>
    <w:uiPriority w:val="99"/>
    <w:rsid w:val="004D20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4D2094"/>
    <w:pPr>
      <w:tabs>
        <w:tab w:val="center" w:pos="4536"/>
        <w:tab w:val="right" w:pos="9072"/>
      </w:tabs>
      <w:jc w:val="both"/>
    </w:pPr>
    <w:rPr>
      <w:rFonts w:ascii="Arial" w:hAnsi="Arial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4D2094"/>
    <w:rPr>
      <w:rFonts w:ascii="Arial" w:eastAsia="Times New Roman" w:hAnsi="Arial" w:cs="Times New Roman"/>
      <w:sz w:val="24"/>
      <w:szCs w:val="20"/>
      <w:lang w:val="en-GB" w:eastAsia="ar-SA"/>
    </w:rPr>
  </w:style>
  <w:style w:type="paragraph" w:customStyle="1" w:styleId="Vsebinatabele">
    <w:name w:val="Vsebina tabele"/>
    <w:basedOn w:val="Normal"/>
    <w:rsid w:val="004D2094"/>
    <w:pPr>
      <w:suppressLineNumbers/>
    </w:pPr>
  </w:style>
  <w:style w:type="paragraph" w:customStyle="1" w:styleId="Naslovtabele">
    <w:name w:val="Naslov tabele"/>
    <w:basedOn w:val="Vsebinatabele"/>
    <w:rsid w:val="004D2094"/>
    <w:pPr>
      <w:jc w:val="center"/>
    </w:pPr>
    <w:rPr>
      <w:b/>
      <w:bCs/>
    </w:rPr>
  </w:style>
  <w:style w:type="paragraph" w:customStyle="1" w:styleId="Vsebinaokvira">
    <w:name w:val="Vsebina okvira"/>
    <w:basedOn w:val="BodyText"/>
    <w:rsid w:val="004D2094"/>
  </w:style>
  <w:style w:type="paragraph" w:customStyle="1" w:styleId="CommentText1">
    <w:name w:val="Comment Text1"/>
    <w:basedOn w:val="Normal"/>
    <w:rsid w:val="004D2094"/>
  </w:style>
  <w:style w:type="paragraph" w:customStyle="1" w:styleId="CommentSubject1">
    <w:name w:val="Comment Subject1"/>
    <w:basedOn w:val="CommentText1"/>
    <w:next w:val="CommentText1"/>
    <w:rsid w:val="004D2094"/>
    <w:rPr>
      <w:b/>
      <w:bCs/>
    </w:rPr>
  </w:style>
  <w:style w:type="paragraph" w:customStyle="1" w:styleId="BalloonText1">
    <w:name w:val="Balloon Text1"/>
    <w:basedOn w:val="Normal"/>
    <w:rsid w:val="004D2094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4D2094"/>
    <w:pPr>
      <w:spacing w:after="120" w:line="480" w:lineRule="auto"/>
    </w:pPr>
  </w:style>
  <w:style w:type="paragraph" w:customStyle="1" w:styleId="Default">
    <w:name w:val="Default"/>
    <w:rsid w:val="004D2094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rsid w:val="004D2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2094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semiHidden/>
    <w:rsid w:val="004D20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2094"/>
  </w:style>
  <w:style w:type="character" w:customStyle="1" w:styleId="CommentTextChar">
    <w:name w:val="Comment Text Char"/>
    <w:basedOn w:val="DefaultParagraphFont"/>
    <w:link w:val="CommentText"/>
    <w:semiHidden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20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rsid w:val="004D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B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g.si" TargetMode="External"/><Relationship Id="rId2" Type="http://schemas.openxmlformats.org/officeDocument/2006/relationships/hyperlink" Target="mailto:info.au@ung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45CF-F1EC-43F4-83EB-6BDAF034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 pisarna</dc:creator>
  <cp:lastModifiedBy>Nadja</cp:lastModifiedBy>
  <cp:revision>45</cp:revision>
  <cp:lastPrinted>2015-01-08T11:31:00Z</cp:lastPrinted>
  <dcterms:created xsi:type="dcterms:W3CDTF">2017-09-06T20:57:00Z</dcterms:created>
  <dcterms:modified xsi:type="dcterms:W3CDTF">2024-10-22T08:50:00Z</dcterms:modified>
</cp:coreProperties>
</file>