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DA5C" w14:textId="733CDD3C" w:rsidR="0014250C" w:rsidRPr="0014250C" w:rsidRDefault="0014250C" w:rsidP="0014250C">
      <w:pPr>
        <w:pageBreakBefore/>
        <w:rPr>
          <w:rFonts w:ascii="Verdana" w:hAnsi="Verdana"/>
          <w:b/>
        </w:rPr>
      </w:pPr>
      <w:r w:rsidRPr="00EC2475">
        <w:rPr>
          <w:rFonts w:ascii="Verdana" w:hAnsi="Verdana"/>
          <w:b/>
        </w:rPr>
        <w:t>Prva</w:t>
      </w:r>
      <w:r>
        <w:rPr>
          <w:rFonts w:ascii="Verdana" w:hAnsi="Verdana"/>
          <w:b/>
        </w:rPr>
        <w:t xml:space="preserve"> (desna)</w:t>
      </w:r>
      <w:r w:rsidRPr="00EC2475">
        <w:rPr>
          <w:rFonts w:ascii="Verdana" w:hAnsi="Verdana"/>
          <w:b/>
        </w:rPr>
        <w:t xml:space="preserve"> notranja stran</w:t>
      </w:r>
      <w:r>
        <w:rPr>
          <w:rFonts w:ascii="Verdana" w:hAnsi="Verdana"/>
          <w:b/>
        </w:rPr>
        <w:t>,</w:t>
      </w:r>
      <w:r w:rsidR="008D0060">
        <w:rPr>
          <w:rFonts w:ascii="Verdana" w:hAnsi="Verdana"/>
          <w:b/>
        </w:rPr>
        <w:t xml:space="preserve"> če je</w:t>
      </w:r>
      <w:r>
        <w:rPr>
          <w:rFonts w:ascii="Verdana" w:hAnsi="Verdana"/>
          <w:b/>
        </w:rPr>
        <w:t xml:space="preserve"> </w:t>
      </w:r>
      <w:r w:rsidR="008D0060">
        <w:rPr>
          <w:rFonts w:ascii="Verdana" w:hAnsi="Verdana"/>
          <w:b/>
        </w:rPr>
        <w:t>DIPLOMA V SLOVENŠČINI</w:t>
      </w:r>
      <w:r w:rsidR="00CF1C0F">
        <w:rPr>
          <w:rFonts w:ascii="Verdana" w:hAnsi="Verdana"/>
          <w:b/>
        </w:rPr>
        <w:br/>
      </w:r>
      <w:r w:rsidRPr="00EC2475">
        <w:rPr>
          <w:rFonts w:ascii="Verdana" w:hAnsi="Verdana"/>
          <w:b/>
          <w:color w:val="808080" w:themeColor="background1" w:themeShade="80"/>
        </w:rPr>
        <w:t xml:space="preserve">/First </w:t>
      </w:r>
      <w:r w:rsidR="00E94D64">
        <w:rPr>
          <w:rFonts w:ascii="Verdana" w:hAnsi="Verdana"/>
          <w:b/>
          <w:color w:val="808080" w:themeColor="background1" w:themeShade="80"/>
        </w:rPr>
        <w:t>inside</w:t>
      </w:r>
      <w:r w:rsidRPr="00EC2475">
        <w:rPr>
          <w:rFonts w:ascii="Verdana" w:hAnsi="Verdana"/>
          <w:b/>
          <w:color w:val="808080" w:themeColor="background1" w:themeShade="80"/>
        </w:rPr>
        <w:t xml:space="preserve"> page</w:t>
      </w:r>
      <w:r>
        <w:rPr>
          <w:rFonts w:ascii="Verdana" w:hAnsi="Verdana"/>
          <w:b/>
          <w:color w:val="808080" w:themeColor="background1" w:themeShade="80"/>
        </w:rPr>
        <w:t>, if diploma is in Slovenian</w:t>
      </w:r>
      <w:r w:rsidRPr="00EC2475">
        <w:rPr>
          <w:rFonts w:ascii="Verdana" w:hAnsi="Verdana"/>
          <w:b/>
        </w:rPr>
        <w:t>: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color w:val="808080"/>
          <w:sz w:val="16"/>
          <w:szCs w:val="16"/>
        </w:rPr>
        <w:t>__________________________________________________________________________________</w:t>
      </w:r>
    </w:p>
    <w:p w14:paraId="5BE6CEE4" w14:textId="77777777" w:rsidR="0014250C" w:rsidRPr="0014250C" w:rsidRDefault="0014250C" w:rsidP="0014250C">
      <w:pPr>
        <w:pStyle w:val="Header"/>
        <w:tabs>
          <w:tab w:val="clear" w:pos="9072"/>
          <w:tab w:val="right" w:pos="9480"/>
        </w:tabs>
        <w:jc w:val="left"/>
        <w:rPr>
          <w:rFonts w:ascii="Verdana" w:hAnsi="Verdana"/>
          <w:b/>
          <w:color w:val="808080"/>
          <w:sz w:val="16"/>
          <w:szCs w:val="16"/>
          <w:lang w:val="sl-SI"/>
        </w:rPr>
      </w:pPr>
    </w:p>
    <w:p w14:paraId="409BE801" w14:textId="77777777" w:rsidR="0014250C" w:rsidRPr="000072AC" w:rsidRDefault="0014250C" w:rsidP="009845DA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</w:p>
    <w:p w14:paraId="38204CC6" w14:textId="77777777" w:rsidR="009845DA" w:rsidRPr="000072AC" w:rsidRDefault="009845DA" w:rsidP="009845DA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  <w:r w:rsidRPr="000072AC">
        <w:rPr>
          <w:rFonts w:ascii="Verdana" w:hAnsi="Verdana"/>
          <w:bCs/>
          <w:sz w:val="28"/>
          <w:szCs w:val="28"/>
        </w:rPr>
        <w:t>UNIVERZA V NOVI GORICI</w:t>
      </w:r>
    </w:p>
    <w:p w14:paraId="4A2E1CAC" w14:textId="77777777" w:rsidR="009845DA" w:rsidRPr="000072AC" w:rsidRDefault="009845DA" w:rsidP="009845DA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  <w:r w:rsidRPr="000072AC">
        <w:rPr>
          <w:rFonts w:ascii="Verdana" w:hAnsi="Verdana"/>
          <w:bCs/>
          <w:sz w:val="28"/>
          <w:szCs w:val="28"/>
        </w:rPr>
        <w:t>AKADEMIJA UMETNOSTI</w:t>
      </w:r>
    </w:p>
    <w:p w14:paraId="660EDD08" w14:textId="77777777" w:rsidR="009845DA" w:rsidRPr="000072AC" w:rsidRDefault="009845DA" w:rsidP="009845DA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634260FC" w14:textId="77777777" w:rsidR="009845DA" w:rsidRPr="000072AC" w:rsidRDefault="009845DA" w:rsidP="009845DA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048F7EAA" w14:textId="77777777" w:rsidR="009845DA" w:rsidRDefault="009845DA" w:rsidP="009845DA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0FFAEE71" w14:textId="77777777" w:rsidR="000072AC" w:rsidRPr="000072AC" w:rsidRDefault="000072AC" w:rsidP="009845DA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289A1EBF" w14:textId="77777777" w:rsidR="009845DA" w:rsidRPr="000072AC" w:rsidRDefault="009845DA" w:rsidP="009845DA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3B9A59FB" w14:textId="77777777" w:rsidR="009845DA" w:rsidRPr="000072AC" w:rsidRDefault="009845DA" w:rsidP="009845DA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2B7ACECC" w14:textId="77777777" w:rsidR="009845DA" w:rsidRPr="000072AC" w:rsidRDefault="009845DA" w:rsidP="009845DA">
      <w:pPr>
        <w:autoSpaceDE w:val="0"/>
        <w:autoSpaceDN w:val="0"/>
        <w:adjustRightInd w:val="0"/>
        <w:rPr>
          <w:rFonts w:ascii="Verdana" w:hAnsi="Verdana"/>
          <w:b/>
          <w:bCs/>
          <w:sz w:val="28"/>
          <w:szCs w:val="28"/>
        </w:rPr>
      </w:pPr>
    </w:p>
    <w:p w14:paraId="215C2F12" w14:textId="77777777" w:rsidR="009845DA" w:rsidRPr="000072AC" w:rsidRDefault="009845DA" w:rsidP="009845DA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151E4771" w14:textId="659B786F" w:rsidR="00E94D64" w:rsidRDefault="009845DA" w:rsidP="00D3290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  <w:r w:rsidRPr="000072AC">
        <w:rPr>
          <w:rFonts w:ascii="Verdana" w:hAnsi="Verdana"/>
          <w:b/>
          <w:bCs/>
          <w:sz w:val="28"/>
          <w:szCs w:val="28"/>
        </w:rPr>
        <w:t>NASLOV DELA</w:t>
      </w:r>
      <w:r w:rsidR="00E23C53" w:rsidRPr="00E23C53">
        <w:rPr>
          <w:rFonts w:ascii="Verdana" w:hAnsi="Verdana"/>
          <w:sz w:val="28"/>
          <w:szCs w:val="28"/>
        </w:rPr>
        <w:t>**</w:t>
      </w:r>
    </w:p>
    <w:p w14:paraId="6886798A" w14:textId="767A160D" w:rsidR="009845DA" w:rsidRPr="000072AC" w:rsidRDefault="00E94D64" w:rsidP="00D3290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P</w:t>
      </w:r>
      <w:r w:rsidR="00E23C53">
        <w:rPr>
          <w:rFonts w:ascii="Verdana" w:hAnsi="Verdana"/>
          <w:b/>
          <w:bCs/>
          <w:sz w:val="28"/>
          <w:szCs w:val="28"/>
        </w:rPr>
        <w:t>odnaslov</w:t>
      </w:r>
      <w:r w:rsidR="00526CB4" w:rsidRPr="000072AC">
        <w:rPr>
          <w:rFonts w:ascii="Verdana" w:hAnsi="Verdana"/>
          <w:b/>
          <w:bCs/>
          <w:sz w:val="28"/>
          <w:szCs w:val="28"/>
        </w:rPr>
        <w:br/>
      </w:r>
    </w:p>
    <w:p w14:paraId="09F17F39" w14:textId="77777777" w:rsidR="009845DA" w:rsidRPr="000072AC" w:rsidRDefault="009845DA" w:rsidP="009845DA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10AA6A41" w14:textId="77777777" w:rsidR="009845DA" w:rsidRPr="000072AC" w:rsidRDefault="009845DA" w:rsidP="009845DA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74BAEA18" w14:textId="77777777" w:rsidR="009845DA" w:rsidRPr="000072AC" w:rsidRDefault="009845DA" w:rsidP="009845DA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  <w:r w:rsidRPr="000072AC">
        <w:rPr>
          <w:rFonts w:ascii="Verdana" w:hAnsi="Verdana"/>
          <w:bCs/>
          <w:sz w:val="28"/>
          <w:szCs w:val="28"/>
        </w:rPr>
        <w:t>DIPLOMSKO DELO</w:t>
      </w:r>
      <w:r w:rsidR="00ED0528">
        <w:rPr>
          <w:rFonts w:ascii="Verdana" w:hAnsi="Verdana"/>
          <w:bCs/>
          <w:sz w:val="28"/>
          <w:szCs w:val="28"/>
        </w:rPr>
        <w:t xml:space="preserve"> </w:t>
      </w:r>
      <w:r w:rsidR="00ED0528" w:rsidRPr="00C56388">
        <w:rPr>
          <w:rFonts w:ascii="Verdana" w:hAnsi="Verdana"/>
          <w:bCs/>
          <w:sz w:val="28"/>
          <w:szCs w:val="28"/>
          <w:highlight w:val="yellow"/>
        </w:rPr>
        <w:t xml:space="preserve">/ </w:t>
      </w:r>
      <w:r w:rsidR="00F36C50">
        <w:rPr>
          <w:rFonts w:ascii="Verdana" w:hAnsi="Verdana"/>
          <w:bCs/>
          <w:sz w:val="28"/>
          <w:szCs w:val="28"/>
          <w:highlight w:val="yellow"/>
        </w:rPr>
        <w:t>MAGISTRSKO DELO</w:t>
      </w:r>
    </w:p>
    <w:p w14:paraId="41B39A8C" w14:textId="77777777" w:rsidR="009845DA" w:rsidRPr="000072AC" w:rsidRDefault="009845DA" w:rsidP="009845DA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</w:p>
    <w:p w14:paraId="223CC234" w14:textId="77777777" w:rsidR="009845DA" w:rsidRPr="000072AC" w:rsidRDefault="009845DA" w:rsidP="009845DA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</w:p>
    <w:p w14:paraId="0FF31A76" w14:textId="77777777" w:rsidR="009845DA" w:rsidRDefault="009845DA" w:rsidP="009845DA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</w:p>
    <w:p w14:paraId="7C4AE4F9" w14:textId="77777777" w:rsidR="000072AC" w:rsidRPr="000072AC" w:rsidRDefault="000072AC" w:rsidP="009845DA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</w:p>
    <w:p w14:paraId="603F28EE" w14:textId="77777777" w:rsidR="009845DA" w:rsidRPr="000072AC" w:rsidRDefault="009845DA" w:rsidP="009845DA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</w:p>
    <w:p w14:paraId="721211B1" w14:textId="77777777" w:rsidR="009845DA" w:rsidRPr="000072AC" w:rsidRDefault="009845DA" w:rsidP="009845DA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</w:p>
    <w:p w14:paraId="3A3DAE55" w14:textId="21B6D360" w:rsidR="009845DA" w:rsidRPr="000072AC" w:rsidRDefault="009845DA" w:rsidP="009845DA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808080" w:themeColor="background1" w:themeShade="80"/>
          <w:sz w:val="28"/>
          <w:szCs w:val="28"/>
        </w:rPr>
      </w:pPr>
      <w:r w:rsidRPr="000072AC">
        <w:rPr>
          <w:rFonts w:ascii="Verdana" w:hAnsi="Verdana"/>
          <w:b/>
          <w:bCs/>
          <w:sz w:val="28"/>
          <w:szCs w:val="28"/>
        </w:rPr>
        <w:t>Ime in priimek avtorja</w:t>
      </w:r>
      <w:r w:rsidR="00E94D64">
        <w:rPr>
          <w:rFonts w:ascii="Verdana" w:hAnsi="Verdana"/>
          <w:b/>
          <w:bCs/>
          <w:sz w:val="28"/>
          <w:szCs w:val="28"/>
        </w:rPr>
        <w:t>_ice</w:t>
      </w:r>
      <w:r w:rsidR="000D606B" w:rsidRPr="000072AC">
        <w:rPr>
          <w:rFonts w:ascii="Verdana" w:hAnsi="Verdana"/>
          <w:b/>
          <w:bCs/>
          <w:sz w:val="28"/>
          <w:szCs w:val="28"/>
        </w:rPr>
        <w:t xml:space="preserve"> </w:t>
      </w:r>
    </w:p>
    <w:p w14:paraId="6B55D69B" w14:textId="77777777" w:rsidR="009845DA" w:rsidRPr="000072AC" w:rsidRDefault="009845DA" w:rsidP="009845DA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5716EF72" w14:textId="77777777" w:rsidR="009845DA" w:rsidRPr="000072AC" w:rsidRDefault="009845DA" w:rsidP="009845DA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25ECBB10" w14:textId="77777777" w:rsidR="009845DA" w:rsidRPr="000072AC" w:rsidRDefault="009845DA" w:rsidP="009845DA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05D115B4" w14:textId="77777777" w:rsidR="009845DA" w:rsidRPr="000072AC" w:rsidRDefault="009845DA" w:rsidP="009845DA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413A5968" w14:textId="61DF9139" w:rsidR="009845DA" w:rsidRPr="000072AC" w:rsidRDefault="009845DA" w:rsidP="009845DA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  <w:lang w:val="it-IT"/>
        </w:rPr>
      </w:pPr>
      <w:r w:rsidRPr="000072AC">
        <w:rPr>
          <w:rFonts w:ascii="Verdana" w:hAnsi="Verdana"/>
          <w:bCs/>
          <w:sz w:val="28"/>
          <w:szCs w:val="28"/>
          <w:lang w:val="it-IT"/>
        </w:rPr>
        <w:t>Mentor</w:t>
      </w:r>
      <w:r w:rsidR="00E94D64">
        <w:rPr>
          <w:rFonts w:ascii="Verdana" w:hAnsi="Verdana"/>
          <w:bCs/>
          <w:sz w:val="28"/>
          <w:szCs w:val="28"/>
          <w:lang w:val="it-IT"/>
        </w:rPr>
        <w:t>_</w:t>
      </w:r>
      <w:r w:rsidRPr="000072AC">
        <w:rPr>
          <w:rFonts w:ascii="Verdana" w:hAnsi="Verdana"/>
          <w:bCs/>
          <w:sz w:val="28"/>
          <w:szCs w:val="28"/>
          <w:lang w:val="it-IT"/>
        </w:rPr>
        <w:t>ica za praktičn</w:t>
      </w:r>
      <w:r w:rsidR="00E23C53">
        <w:rPr>
          <w:rFonts w:ascii="Verdana" w:hAnsi="Verdana"/>
          <w:bCs/>
          <w:sz w:val="28"/>
          <w:szCs w:val="28"/>
          <w:lang w:val="it-IT"/>
        </w:rPr>
        <w:t>o</w:t>
      </w:r>
      <w:r w:rsidRPr="000072AC">
        <w:rPr>
          <w:rFonts w:ascii="Verdana" w:hAnsi="Verdana"/>
          <w:bCs/>
          <w:sz w:val="28"/>
          <w:szCs w:val="28"/>
          <w:lang w:val="it-IT"/>
        </w:rPr>
        <w:t xml:space="preserve"> del</w:t>
      </w:r>
      <w:r w:rsidR="00E23C53">
        <w:rPr>
          <w:rFonts w:ascii="Verdana" w:hAnsi="Verdana"/>
          <w:bCs/>
          <w:sz w:val="28"/>
          <w:szCs w:val="28"/>
          <w:lang w:val="it-IT"/>
        </w:rPr>
        <w:t>o</w:t>
      </w:r>
      <w:r w:rsidRPr="000072AC">
        <w:rPr>
          <w:rFonts w:ascii="Verdana" w:hAnsi="Verdana"/>
          <w:bCs/>
          <w:sz w:val="28"/>
          <w:szCs w:val="28"/>
          <w:lang w:val="it-IT"/>
        </w:rPr>
        <w:t>:  naziv</w:t>
      </w:r>
      <w:r w:rsidR="000072AC">
        <w:rPr>
          <w:rFonts w:ascii="Verdana" w:hAnsi="Verdana"/>
          <w:bCs/>
          <w:sz w:val="28"/>
          <w:szCs w:val="28"/>
          <w:lang w:val="it-IT"/>
        </w:rPr>
        <w:t>*</w:t>
      </w:r>
      <w:r w:rsidRPr="000072AC">
        <w:rPr>
          <w:rFonts w:ascii="Verdana" w:hAnsi="Verdana"/>
          <w:bCs/>
          <w:sz w:val="28"/>
          <w:szCs w:val="28"/>
          <w:lang w:val="it-IT"/>
        </w:rPr>
        <w:t xml:space="preserve"> +  ime + priimek</w:t>
      </w:r>
    </w:p>
    <w:p w14:paraId="7684BB67" w14:textId="369F5F26" w:rsidR="000D606B" w:rsidRPr="000072AC" w:rsidRDefault="009845DA" w:rsidP="000D606B">
      <w:pPr>
        <w:autoSpaceDE w:val="0"/>
        <w:autoSpaceDN w:val="0"/>
        <w:adjustRightInd w:val="0"/>
        <w:jc w:val="center"/>
        <w:rPr>
          <w:rFonts w:ascii="Verdana" w:hAnsi="Verdana"/>
          <w:bCs/>
          <w:color w:val="808080" w:themeColor="background1" w:themeShade="80"/>
          <w:sz w:val="28"/>
          <w:szCs w:val="28"/>
          <w:lang w:val="it-IT"/>
        </w:rPr>
      </w:pPr>
      <w:r w:rsidRPr="000072AC">
        <w:rPr>
          <w:rFonts w:ascii="Verdana" w:hAnsi="Verdana"/>
          <w:bCs/>
          <w:sz w:val="28"/>
          <w:szCs w:val="28"/>
          <w:lang w:val="it-IT"/>
        </w:rPr>
        <w:t>Mentor</w:t>
      </w:r>
      <w:r w:rsidR="00E94D64">
        <w:rPr>
          <w:rFonts w:ascii="Verdana" w:hAnsi="Verdana"/>
          <w:bCs/>
          <w:sz w:val="28"/>
          <w:szCs w:val="28"/>
          <w:lang w:val="it-IT"/>
        </w:rPr>
        <w:t>_</w:t>
      </w:r>
      <w:r w:rsidRPr="000072AC">
        <w:rPr>
          <w:rFonts w:ascii="Verdana" w:hAnsi="Verdana"/>
          <w:bCs/>
          <w:sz w:val="28"/>
          <w:szCs w:val="28"/>
          <w:lang w:val="it-IT"/>
        </w:rPr>
        <w:t xml:space="preserve">ica za </w:t>
      </w:r>
      <w:r w:rsidR="00E23C53">
        <w:rPr>
          <w:rFonts w:ascii="Verdana" w:hAnsi="Verdana"/>
          <w:bCs/>
          <w:sz w:val="28"/>
          <w:szCs w:val="28"/>
          <w:lang w:val="it-IT"/>
        </w:rPr>
        <w:t>pisni</w:t>
      </w:r>
      <w:r w:rsidR="00E23C53" w:rsidRPr="000072AC">
        <w:rPr>
          <w:rFonts w:ascii="Verdana" w:hAnsi="Verdana"/>
          <w:bCs/>
          <w:sz w:val="28"/>
          <w:szCs w:val="28"/>
          <w:lang w:val="it-IT"/>
        </w:rPr>
        <w:t xml:space="preserve"> </w:t>
      </w:r>
      <w:r w:rsidRPr="000072AC">
        <w:rPr>
          <w:rFonts w:ascii="Verdana" w:hAnsi="Verdana"/>
          <w:bCs/>
          <w:sz w:val="28"/>
          <w:szCs w:val="28"/>
          <w:lang w:val="it-IT"/>
        </w:rPr>
        <w:t>del: naziv</w:t>
      </w:r>
      <w:r w:rsidR="000072AC">
        <w:rPr>
          <w:rFonts w:ascii="Verdana" w:hAnsi="Verdana"/>
          <w:bCs/>
          <w:sz w:val="28"/>
          <w:szCs w:val="28"/>
          <w:lang w:val="it-IT"/>
        </w:rPr>
        <w:t>*</w:t>
      </w:r>
      <w:r w:rsidRPr="000072AC">
        <w:rPr>
          <w:rFonts w:ascii="Verdana" w:hAnsi="Verdana"/>
          <w:bCs/>
          <w:sz w:val="28"/>
          <w:szCs w:val="28"/>
          <w:lang w:val="it-IT"/>
        </w:rPr>
        <w:t xml:space="preserve"> +  ime + priimek</w:t>
      </w:r>
      <w:r w:rsidR="000D606B" w:rsidRPr="000072AC">
        <w:rPr>
          <w:rFonts w:ascii="Verdana" w:hAnsi="Verdana"/>
          <w:bCs/>
          <w:sz w:val="28"/>
          <w:szCs w:val="28"/>
          <w:lang w:val="it-IT"/>
        </w:rPr>
        <w:br/>
      </w:r>
    </w:p>
    <w:p w14:paraId="5D164957" w14:textId="77777777" w:rsidR="009845DA" w:rsidRPr="000072AC" w:rsidRDefault="009845DA" w:rsidP="009845DA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</w:p>
    <w:p w14:paraId="3B08703D" w14:textId="77777777" w:rsidR="009845DA" w:rsidRPr="000072AC" w:rsidRDefault="009845DA" w:rsidP="009845DA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</w:p>
    <w:p w14:paraId="53E6EAEA" w14:textId="77777777" w:rsidR="000072AC" w:rsidRPr="000072AC" w:rsidRDefault="000072AC" w:rsidP="009845DA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</w:rPr>
      </w:pPr>
    </w:p>
    <w:p w14:paraId="5CCEF024" w14:textId="77777777" w:rsidR="009845DA" w:rsidRPr="000072AC" w:rsidRDefault="009845DA" w:rsidP="009845DA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</w:rPr>
      </w:pPr>
    </w:p>
    <w:p w14:paraId="09DF8CD1" w14:textId="77777777" w:rsidR="009845DA" w:rsidRDefault="009845DA" w:rsidP="009845DA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  <w:r w:rsidRPr="000072AC">
        <w:rPr>
          <w:rFonts w:ascii="Verdana" w:hAnsi="Verdana"/>
          <w:bCs/>
          <w:sz w:val="28"/>
          <w:szCs w:val="28"/>
        </w:rPr>
        <w:t>Nova Gorica, leto izida</w:t>
      </w:r>
    </w:p>
    <w:p w14:paraId="6029EB71" w14:textId="77777777" w:rsidR="000072AC" w:rsidRDefault="000072AC" w:rsidP="009845DA">
      <w:pPr>
        <w:autoSpaceDE w:val="0"/>
        <w:autoSpaceDN w:val="0"/>
        <w:adjustRightInd w:val="0"/>
        <w:jc w:val="center"/>
        <w:rPr>
          <w:rFonts w:ascii="Verdana" w:hAnsi="Verdana" w:cs="Times-Roman"/>
        </w:rPr>
      </w:pPr>
    </w:p>
    <w:p w14:paraId="433A2CC3" w14:textId="77777777" w:rsidR="000072AC" w:rsidRPr="00AA7A8A" w:rsidRDefault="000072AC" w:rsidP="000072AC">
      <w:pPr>
        <w:autoSpaceDE w:val="0"/>
        <w:autoSpaceDN w:val="0"/>
        <w:adjustRightInd w:val="0"/>
        <w:rPr>
          <w:rFonts w:ascii="Verdana" w:hAnsi="Verdana" w:cs="Times-Roman"/>
          <w:sz w:val="16"/>
          <w:szCs w:val="16"/>
        </w:rPr>
      </w:pPr>
      <w:r w:rsidRPr="00AA7A8A">
        <w:rPr>
          <w:rFonts w:ascii="Verdana" w:hAnsi="Verdana" w:cs="Times-Roman"/>
          <w:sz w:val="16"/>
          <w:szCs w:val="16"/>
        </w:rPr>
        <w:t>__________________________________________________________________________</w:t>
      </w:r>
    </w:p>
    <w:p w14:paraId="29D3FF18" w14:textId="444B5487" w:rsidR="009845DA" w:rsidRDefault="000072AC" w:rsidP="004643EC">
      <w:pPr>
        <w:autoSpaceDE w:val="0"/>
        <w:autoSpaceDN w:val="0"/>
        <w:adjustRightInd w:val="0"/>
        <w:rPr>
          <w:rFonts w:ascii="Verdana" w:hAnsi="Verdana" w:cs="Times-Roman"/>
          <w:sz w:val="16"/>
          <w:szCs w:val="16"/>
        </w:rPr>
      </w:pPr>
      <w:r w:rsidRPr="00AA7A8A">
        <w:rPr>
          <w:rFonts w:ascii="Verdana" w:hAnsi="Verdana" w:cs="Times-Roman"/>
          <w:sz w:val="16"/>
          <w:szCs w:val="16"/>
        </w:rPr>
        <w:t>*  Opomba: s točnim znanstvenim nazivom</w:t>
      </w:r>
    </w:p>
    <w:p w14:paraId="488B26D5" w14:textId="1D420F67" w:rsidR="00E23C53" w:rsidRPr="000072AC" w:rsidRDefault="00E23C53" w:rsidP="004643EC">
      <w:pPr>
        <w:autoSpaceDE w:val="0"/>
        <w:autoSpaceDN w:val="0"/>
        <w:adjustRightInd w:val="0"/>
        <w:rPr>
          <w:rFonts w:ascii="Verdana" w:hAnsi="Verdana" w:cs="Times-Roman"/>
          <w:sz w:val="28"/>
          <w:szCs w:val="28"/>
        </w:rPr>
      </w:pPr>
      <w:r>
        <w:rPr>
          <w:rFonts w:ascii="Verdana" w:hAnsi="Verdana" w:cs="Times-Roman"/>
          <w:sz w:val="16"/>
          <w:szCs w:val="16"/>
        </w:rPr>
        <w:t>** Naslov dela je naslov praktičnega dela, napisano z velikimi tiskanimi črkami, bold. Podnaslov je naslov pisnega dela</w:t>
      </w:r>
      <w:r w:rsidR="00155C99">
        <w:rPr>
          <w:rFonts w:ascii="Verdana" w:hAnsi="Verdana" w:cs="Times-Roman"/>
          <w:sz w:val="16"/>
          <w:szCs w:val="16"/>
        </w:rPr>
        <w:t>,</w:t>
      </w:r>
      <w:r>
        <w:rPr>
          <w:rFonts w:ascii="Verdana" w:hAnsi="Verdana" w:cs="Times-Roman"/>
          <w:sz w:val="16"/>
          <w:szCs w:val="16"/>
        </w:rPr>
        <w:t xml:space="preserve"> napisano z malimi tiskanimi črkami, bold.</w:t>
      </w:r>
    </w:p>
    <w:p w14:paraId="44EE15C8" w14:textId="77777777" w:rsidR="0014250C" w:rsidRDefault="0014250C">
      <w:pPr>
        <w:suppressAutoHyphens w:val="0"/>
        <w:spacing w:after="200"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66324AD2" w14:textId="66F2C891" w:rsidR="00CC772C" w:rsidRPr="00D3290C" w:rsidRDefault="00D77D7E" w:rsidP="00D3290C">
      <w:pPr>
        <w:suppressAutoHyphens w:val="0"/>
        <w:autoSpaceDE w:val="0"/>
        <w:rPr>
          <w:rFonts w:ascii="Verdana" w:hAnsi="Verdana" w:cs="Times-Roman"/>
        </w:rPr>
      </w:pPr>
      <w:r w:rsidRPr="00EC2475">
        <w:rPr>
          <w:rFonts w:ascii="Verdana" w:hAnsi="Verdana"/>
          <w:b/>
        </w:rPr>
        <w:lastRenderedPageBreak/>
        <w:t xml:space="preserve">Druga </w:t>
      </w:r>
      <w:r>
        <w:rPr>
          <w:rFonts w:ascii="Verdana" w:hAnsi="Verdana"/>
          <w:b/>
        </w:rPr>
        <w:t xml:space="preserve">(hrbtna) </w:t>
      </w:r>
      <w:r w:rsidRPr="00EC2475">
        <w:rPr>
          <w:rFonts w:ascii="Verdana" w:hAnsi="Verdana"/>
          <w:b/>
        </w:rPr>
        <w:t>notranja stran</w:t>
      </w:r>
      <w:r>
        <w:rPr>
          <w:rFonts w:ascii="Verdana" w:hAnsi="Verdana"/>
          <w:b/>
        </w:rPr>
        <w:t xml:space="preserve"> (hrbtna stran prv</w:t>
      </w:r>
      <w:r w:rsidR="00E94D64">
        <w:rPr>
          <w:rFonts w:ascii="Verdana" w:hAnsi="Verdana"/>
          <w:b/>
        </w:rPr>
        <w:t>ega lista</w:t>
      </w:r>
      <w:r>
        <w:rPr>
          <w:rFonts w:ascii="Verdana" w:hAnsi="Verdana"/>
          <w:b/>
        </w:rPr>
        <w:t xml:space="preserve">, levo spodaj, kot kolofon, velikost pisave največ 8),  diploma v slovenščini </w:t>
      </w:r>
      <w:r w:rsidRPr="00EC2475">
        <w:rPr>
          <w:rFonts w:ascii="Verdana" w:hAnsi="Verdana"/>
          <w:b/>
          <w:color w:val="808080" w:themeColor="background1" w:themeShade="80"/>
        </w:rPr>
        <w:t>/</w:t>
      </w:r>
      <w:r>
        <w:rPr>
          <w:rFonts w:ascii="Verdana" w:hAnsi="Verdana"/>
          <w:b/>
          <w:color w:val="808080" w:themeColor="background1" w:themeShade="80"/>
        </w:rPr>
        <w:t xml:space="preserve"> </w:t>
      </w:r>
      <w:r w:rsidRPr="00EC2475">
        <w:rPr>
          <w:rFonts w:ascii="Verdana" w:hAnsi="Verdana"/>
          <w:b/>
          <w:color w:val="808080" w:themeColor="background1" w:themeShade="80"/>
        </w:rPr>
        <w:t>Second internal page</w:t>
      </w:r>
      <w:r>
        <w:rPr>
          <w:rFonts w:ascii="Verdana" w:hAnsi="Verdana"/>
          <w:b/>
          <w:color w:val="808080" w:themeColor="background1" w:themeShade="80"/>
        </w:rPr>
        <w:t xml:space="preserve"> (on the left side, on the bottom of the page, as impressum, typogra</w:t>
      </w:r>
      <w:r w:rsidR="00E6016F">
        <w:rPr>
          <w:rFonts w:ascii="Verdana" w:hAnsi="Verdana"/>
          <w:b/>
          <w:color w:val="808080" w:themeColor="background1" w:themeShade="80"/>
        </w:rPr>
        <w:t>p</w:t>
      </w:r>
      <w:r>
        <w:rPr>
          <w:rFonts w:ascii="Verdana" w:hAnsi="Verdana"/>
          <w:b/>
          <w:color w:val="808080" w:themeColor="background1" w:themeShade="80"/>
        </w:rPr>
        <w:t>hy size max 8;)</w:t>
      </w:r>
      <w:r w:rsidRPr="000964F3">
        <w:rPr>
          <w:rFonts w:ascii="Verdana" w:hAnsi="Verdana"/>
          <w:b/>
          <w:color w:val="808080" w:themeColor="background1" w:themeShade="80"/>
        </w:rPr>
        <w:t xml:space="preserve"> </w:t>
      </w:r>
      <w:r>
        <w:rPr>
          <w:rFonts w:ascii="Verdana" w:hAnsi="Verdana"/>
          <w:b/>
          <w:color w:val="808080" w:themeColor="background1" w:themeShade="80"/>
        </w:rPr>
        <w:t>, if diploma is in Slovenian</w:t>
      </w:r>
      <w:r w:rsidRPr="00EC2475">
        <w:rPr>
          <w:rFonts w:ascii="Verdana" w:hAnsi="Verdana"/>
          <w:b/>
        </w:rPr>
        <w:t>:</w:t>
      </w:r>
      <w:r w:rsidR="00CC772C">
        <w:rPr>
          <w:rFonts w:ascii="Verdana" w:hAnsi="Verdana"/>
          <w:b/>
        </w:rPr>
        <w:br/>
      </w:r>
      <w:r w:rsidR="00CC772C">
        <w:rPr>
          <w:rFonts w:ascii="Verdana" w:hAnsi="Verdana"/>
          <w:b/>
          <w:color w:val="808080"/>
          <w:sz w:val="16"/>
          <w:szCs w:val="16"/>
        </w:rPr>
        <w:t>__________________________________________________________________________________</w:t>
      </w:r>
    </w:p>
    <w:p w14:paraId="326D5001" w14:textId="77777777" w:rsidR="00CC772C" w:rsidRPr="0014250C" w:rsidRDefault="00CC772C" w:rsidP="00CC772C">
      <w:pPr>
        <w:pStyle w:val="Header"/>
        <w:tabs>
          <w:tab w:val="clear" w:pos="9072"/>
          <w:tab w:val="right" w:pos="9480"/>
        </w:tabs>
        <w:jc w:val="left"/>
        <w:rPr>
          <w:rFonts w:ascii="Verdana" w:hAnsi="Verdana"/>
          <w:b/>
          <w:color w:val="808080"/>
          <w:sz w:val="16"/>
          <w:szCs w:val="16"/>
          <w:lang w:val="sl-SI"/>
        </w:rPr>
      </w:pPr>
    </w:p>
    <w:p w14:paraId="26A2F78E" w14:textId="77777777" w:rsidR="009845DA" w:rsidRDefault="009845DA" w:rsidP="009845DA">
      <w:pPr>
        <w:suppressAutoHyphens w:val="0"/>
        <w:autoSpaceDE w:val="0"/>
        <w:rPr>
          <w:rFonts w:ascii="Verdana" w:hAnsi="Verdana" w:cs="Times-Roman"/>
        </w:rPr>
      </w:pPr>
    </w:p>
    <w:p w14:paraId="54FFB71C" w14:textId="77777777" w:rsidR="00B976CF" w:rsidRDefault="00B976CF" w:rsidP="009845DA">
      <w:pPr>
        <w:suppressAutoHyphens w:val="0"/>
        <w:autoSpaceDE w:val="0"/>
        <w:rPr>
          <w:rFonts w:ascii="Verdana" w:hAnsi="Verdana" w:cs="Times-Roman"/>
        </w:rPr>
      </w:pPr>
    </w:p>
    <w:p w14:paraId="712093AC" w14:textId="77777777" w:rsidR="00B976CF" w:rsidRDefault="00B976CF" w:rsidP="009845DA">
      <w:pPr>
        <w:suppressAutoHyphens w:val="0"/>
        <w:autoSpaceDE w:val="0"/>
        <w:rPr>
          <w:rFonts w:ascii="Verdana" w:hAnsi="Verdana" w:cs="Times-Roman"/>
        </w:rPr>
      </w:pPr>
    </w:p>
    <w:p w14:paraId="09CE19E9" w14:textId="77777777" w:rsidR="00B976CF" w:rsidRDefault="00B976CF" w:rsidP="009845DA">
      <w:pPr>
        <w:suppressAutoHyphens w:val="0"/>
        <w:autoSpaceDE w:val="0"/>
        <w:rPr>
          <w:rFonts w:ascii="Verdana" w:hAnsi="Verdana" w:cs="Times-Roman"/>
        </w:rPr>
      </w:pPr>
    </w:p>
    <w:p w14:paraId="42C4ACD4" w14:textId="77777777" w:rsidR="00B976CF" w:rsidRDefault="00B976CF" w:rsidP="009845DA">
      <w:pPr>
        <w:suppressAutoHyphens w:val="0"/>
        <w:autoSpaceDE w:val="0"/>
        <w:rPr>
          <w:rFonts w:ascii="Verdana" w:hAnsi="Verdana" w:cs="Times-Roman"/>
        </w:rPr>
      </w:pPr>
    </w:p>
    <w:p w14:paraId="0E2708CD" w14:textId="77777777" w:rsidR="00B976CF" w:rsidRDefault="00B976CF" w:rsidP="009845DA">
      <w:pPr>
        <w:suppressAutoHyphens w:val="0"/>
        <w:autoSpaceDE w:val="0"/>
        <w:rPr>
          <w:rFonts w:ascii="Verdana" w:hAnsi="Verdana" w:cs="Times-Roman"/>
        </w:rPr>
      </w:pPr>
    </w:p>
    <w:p w14:paraId="0A895467" w14:textId="77777777" w:rsidR="00B976CF" w:rsidRDefault="00B976CF" w:rsidP="009845DA">
      <w:pPr>
        <w:suppressAutoHyphens w:val="0"/>
        <w:autoSpaceDE w:val="0"/>
        <w:rPr>
          <w:rFonts w:ascii="Verdana" w:hAnsi="Verdana" w:cs="Times-Roman"/>
        </w:rPr>
      </w:pPr>
    </w:p>
    <w:p w14:paraId="5177A22C" w14:textId="77777777" w:rsidR="00B976CF" w:rsidRDefault="00B976CF" w:rsidP="009845DA">
      <w:pPr>
        <w:suppressAutoHyphens w:val="0"/>
        <w:autoSpaceDE w:val="0"/>
        <w:rPr>
          <w:rFonts w:ascii="Verdana" w:hAnsi="Verdana" w:cs="Times-Roman"/>
        </w:rPr>
      </w:pPr>
    </w:p>
    <w:p w14:paraId="75955902" w14:textId="77777777" w:rsidR="00B976CF" w:rsidRDefault="00B976CF" w:rsidP="009845DA">
      <w:pPr>
        <w:suppressAutoHyphens w:val="0"/>
        <w:autoSpaceDE w:val="0"/>
        <w:rPr>
          <w:rFonts w:ascii="Verdana" w:hAnsi="Verdana" w:cs="Times-Roman"/>
        </w:rPr>
      </w:pPr>
    </w:p>
    <w:p w14:paraId="7D84988F" w14:textId="77777777" w:rsidR="00B976CF" w:rsidRDefault="00B976CF" w:rsidP="009845DA">
      <w:pPr>
        <w:suppressAutoHyphens w:val="0"/>
        <w:autoSpaceDE w:val="0"/>
        <w:rPr>
          <w:rFonts w:ascii="Verdana" w:hAnsi="Verdana" w:cs="Times-Roman"/>
        </w:rPr>
      </w:pPr>
    </w:p>
    <w:p w14:paraId="62DDA972" w14:textId="77777777" w:rsidR="00B976CF" w:rsidRDefault="00B976CF" w:rsidP="009845DA">
      <w:pPr>
        <w:suppressAutoHyphens w:val="0"/>
        <w:autoSpaceDE w:val="0"/>
        <w:rPr>
          <w:rFonts w:ascii="Verdana" w:hAnsi="Verdana" w:cs="Times-Roman"/>
        </w:rPr>
      </w:pPr>
    </w:p>
    <w:p w14:paraId="6CBA7239" w14:textId="77777777" w:rsidR="00B976CF" w:rsidRDefault="00B976CF" w:rsidP="009845DA">
      <w:pPr>
        <w:suppressAutoHyphens w:val="0"/>
        <w:autoSpaceDE w:val="0"/>
        <w:rPr>
          <w:rFonts w:ascii="Verdana" w:hAnsi="Verdana" w:cs="Times-Roman"/>
        </w:rPr>
      </w:pPr>
    </w:p>
    <w:p w14:paraId="47BCDF8E" w14:textId="77777777" w:rsidR="00B976CF" w:rsidRDefault="00B976CF" w:rsidP="009845DA">
      <w:pPr>
        <w:suppressAutoHyphens w:val="0"/>
        <w:autoSpaceDE w:val="0"/>
        <w:rPr>
          <w:rFonts w:ascii="Verdana" w:hAnsi="Verdana" w:cs="Times-Roman"/>
        </w:rPr>
      </w:pPr>
    </w:p>
    <w:p w14:paraId="33D92553" w14:textId="77777777" w:rsidR="00B976CF" w:rsidRDefault="00B976CF" w:rsidP="009845DA">
      <w:pPr>
        <w:suppressAutoHyphens w:val="0"/>
        <w:autoSpaceDE w:val="0"/>
        <w:rPr>
          <w:rFonts w:ascii="Verdana" w:hAnsi="Verdana" w:cs="Times-Roman"/>
        </w:rPr>
      </w:pPr>
    </w:p>
    <w:p w14:paraId="2C79B9B8" w14:textId="77777777" w:rsidR="00CF1C0F" w:rsidRDefault="00CF1C0F" w:rsidP="009845DA">
      <w:pPr>
        <w:suppressAutoHyphens w:val="0"/>
        <w:autoSpaceDE w:val="0"/>
        <w:rPr>
          <w:rFonts w:ascii="Verdana" w:hAnsi="Verdana" w:cs="Times-Roman"/>
        </w:rPr>
      </w:pPr>
    </w:p>
    <w:p w14:paraId="54D69625" w14:textId="77777777" w:rsidR="00CF1C0F" w:rsidRDefault="00CF1C0F" w:rsidP="009845DA">
      <w:pPr>
        <w:suppressAutoHyphens w:val="0"/>
        <w:autoSpaceDE w:val="0"/>
        <w:rPr>
          <w:rFonts w:ascii="Verdana" w:hAnsi="Verdana" w:cs="Times-Roman"/>
        </w:rPr>
      </w:pPr>
    </w:p>
    <w:p w14:paraId="474ADC2A" w14:textId="77777777" w:rsidR="00CF1C0F" w:rsidRDefault="00CF1C0F" w:rsidP="009845DA">
      <w:pPr>
        <w:suppressAutoHyphens w:val="0"/>
        <w:autoSpaceDE w:val="0"/>
        <w:rPr>
          <w:rFonts w:ascii="Verdana" w:hAnsi="Verdana" w:cs="Times-Roman"/>
        </w:rPr>
      </w:pPr>
    </w:p>
    <w:p w14:paraId="1DECFF1E" w14:textId="77777777" w:rsidR="00CF1C0F" w:rsidRDefault="00CF1C0F" w:rsidP="009845DA">
      <w:pPr>
        <w:suppressAutoHyphens w:val="0"/>
        <w:autoSpaceDE w:val="0"/>
        <w:rPr>
          <w:rFonts w:ascii="Verdana" w:hAnsi="Verdana" w:cs="Times-Roman"/>
        </w:rPr>
      </w:pPr>
    </w:p>
    <w:p w14:paraId="2803DCCB" w14:textId="77777777" w:rsidR="00CF1C0F" w:rsidRDefault="00CF1C0F" w:rsidP="009845DA">
      <w:pPr>
        <w:suppressAutoHyphens w:val="0"/>
        <w:autoSpaceDE w:val="0"/>
        <w:rPr>
          <w:rFonts w:ascii="Verdana" w:hAnsi="Verdana" w:cs="Times-Roman"/>
        </w:rPr>
      </w:pPr>
    </w:p>
    <w:p w14:paraId="373A28BF" w14:textId="77777777" w:rsidR="00CF1C0F" w:rsidRDefault="00CF1C0F" w:rsidP="009845DA">
      <w:pPr>
        <w:suppressAutoHyphens w:val="0"/>
        <w:autoSpaceDE w:val="0"/>
        <w:rPr>
          <w:rFonts w:ascii="Verdana" w:hAnsi="Verdana" w:cs="Times-Roman"/>
        </w:rPr>
      </w:pPr>
    </w:p>
    <w:p w14:paraId="4D39E86D" w14:textId="77777777" w:rsidR="00CF1C0F" w:rsidRDefault="00CF1C0F" w:rsidP="009845DA">
      <w:pPr>
        <w:suppressAutoHyphens w:val="0"/>
        <w:autoSpaceDE w:val="0"/>
        <w:rPr>
          <w:rFonts w:ascii="Verdana" w:hAnsi="Verdana" w:cs="Times-Roman"/>
        </w:rPr>
      </w:pPr>
    </w:p>
    <w:p w14:paraId="41966A8D" w14:textId="77777777" w:rsidR="00CF1C0F" w:rsidRDefault="00CF1C0F" w:rsidP="009845DA">
      <w:pPr>
        <w:suppressAutoHyphens w:val="0"/>
        <w:autoSpaceDE w:val="0"/>
        <w:rPr>
          <w:rFonts w:ascii="Verdana" w:hAnsi="Verdana" w:cs="Times-Roman"/>
        </w:rPr>
      </w:pPr>
    </w:p>
    <w:p w14:paraId="42826B9B" w14:textId="77777777" w:rsidR="00CF1C0F" w:rsidRDefault="00CF1C0F" w:rsidP="009845DA">
      <w:pPr>
        <w:suppressAutoHyphens w:val="0"/>
        <w:autoSpaceDE w:val="0"/>
        <w:rPr>
          <w:rFonts w:ascii="Verdana" w:hAnsi="Verdana" w:cs="Times-Roman"/>
        </w:rPr>
      </w:pPr>
    </w:p>
    <w:p w14:paraId="2066DE9F" w14:textId="0B054BE1" w:rsidR="00CF1C0F" w:rsidRDefault="00CF1C0F" w:rsidP="009845DA">
      <w:pPr>
        <w:suppressAutoHyphens w:val="0"/>
        <w:autoSpaceDE w:val="0"/>
        <w:rPr>
          <w:rFonts w:ascii="Verdana" w:hAnsi="Verdana" w:cs="Times-Roman"/>
        </w:rPr>
      </w:pPr>
    </w:p>
    <w:p w14:paraId="653CAB1C" w14:textId="637D5019" w:rsidR="00D3290C" w:rsidRDefault="00D3290C" w:rsidP="009845DA">
      <w:pPr>
        <w:suppressAutoHyphens w:val="0"/>
        <w:autoSpaceDE w:val="0"/>
        <w:rPr>
          <w:rFonts w:ascii="Verdana" w:hAnsi="Verdana" w:cs="Times-Roman"/>
        </w:rPr>
      </w:pPr>
    </w:p>
    <w:p w14:paraId="5976C3BF" w14:textId="3C40491C" w:rsidR="00D3290C" w:rsidRDefault="00D3290C" w:rsidP="009845DA">
      <w:pPr>
        <w:suppressAutoHyphens w:val="0"/>
        <w:autoSpaceDE w:val="0"/>
        <w:rPr>
          <w:rFonts w:ascii="Verdana" w:hAnsi="Verdana" w:cs="Times-Roman"/>
        </w:rPr>
      </w:pPr>
    </w:p>
    <w:p w14:paraId="09417F08" w14:textId="30B310CD" w:rsidR="00D3290C" w:rsidRDefault="00D3290C" w:rsidP="009845DA">
      <w:pPr>
        <w:suppressAutoHyphens w:val="0"/>
        <w:autoSpaceDE w:val="0"/>
        <w:rPr>
          <w:rFonts w:ascii="Verdana" w:hAnsi="Verdana" w:cs="Times-Roman"/>
        </w:rPr>
      </w:pPr>
    </w:p>
    <w:p w14:paraId="60985978" w14:textId="77777777" w:rsidR="00D3290C" w:rsidRDefault="00D3290C" w:rsidP="009845DA">
      <w:pPr>
        <w:suppressAutoHyphens w:val="0"/>
        <w:autoSpaceDE w:val="0"/>
        <w:rPr>
          <w:rFonts w:ascii="Verdana" w:hAnsi="Verdana" w:cs="Times-Roman"/>
        </w:rPr>
      </w:pPr>
    </w:p>
    <w:p w14:paraId="25772DEA" w14:textId="77777777" w:rsidR="00CF1C0F" w:rsidRDefault="00CF1C0F" w:rsidP="009845DA">
      <w:pPr>
        <w:suppressAutoHyphens w:val="0"/>
        <w:autoSpaceDE w:val="0"/>
        <w:rPr>
          <w:rFonts w:ascii="Verdana" w:hAnsi="Verdana" w:cs="Times-Roman"/>
        </w:rPr>
      </w:pPr>
    </w:p>
    <w:p w14:paraId="68292DAA" w14:textId="77777777" w:rsidR="00CF1C0F" w:rsidRDefault="00CF1C0F" w:rsidP="009845DA">
      <w:pPr>
        <w:suppressAutoHyphens w:val="0"/>
        <w:autoSpaceDE w:val="0"/>
        <w:rPr>
          <w:rFonts w:ascii="Verdana" w:hAnsi="Verdana" w:cs="Times-Roman"/>
        </w:rPr>
      </w:pPr>
    </w:p>
    <w:p w14:paraId="0EC9D3CA" w14:textId="77777777" w:rsidR="00B976CF" w:rsidRDefault="00B976CF" w:rsidP="009845DA">
      <w:pPr>
        <w:suppressAutoHyphens w:val="0"/>
        <w:autoSpaceDE w:val="0"/>
        <w:rPr>
          <w:rFonts w:ascii="Verdana" w:hAnsi="Verdana" w:cs="Times-Roman"/>
        </w:rPr>
      </w:pPr>
    </w:p>
    <w:p w14:paraId="6FCE979D" w14:textId="77777777" w:rsidR="00B976CF" w:rsidRPr="00EC2475" w:rsidRDefault="00B976CF" w:rsidP="009845DA">
      <w:pPr>
        <w:suppressAutoHyphens w:val="0"/>
        <w:autoSpaceDE w:val="0"/>
        <w:rPr>
          <w:rFonts w:ascii="Verdana" w:hAnsi="Verdana" w:cs="Times-Roman"/>
        </w:rPr>
      </w:pPr>
    </w:p>
    <w:p w14:paraId="639B5AD1" w14:textId="77777777" w:rsidR="009845DA" w:rsidRPr="00EC2475" w:rsidRDefault="009845DA" w:rsidP="007269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 w:val="0"/>
        <w:autoSpaceDE w:val="0"/>
        <w:rPr>
          <w:rFonts w:ascii="Verdana" w:hAnsi="Verdana" w:cs="Times-Roman"/>
        </w:rPr>
      </w:pPr>
    </w:p>
    <w:p w14:paraId="59F7FCA2" w14:textId="77777777" w:rsidR="009845DA" w:rsidRPr="00CF1C0F" w:rsidRDefault="00726985" w:rsidP="007269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 w:val="0"/>
        <w:autoSpaceDE w:val="0"/>
        <w:ind w:left="851" w:hanging="851"/>
        <w:rPr>
          <w:rFonts w:ascii="Verdana" w:hAnsi="Verdana" w:cs="Times-Roman"/>
          <w:sz w:val="16"/>
          <w:szCs w:val="16"/>
        </w:rPr>
      </w:pPr>
      <w:r>
        <w:rPr>
          <w:rFonts w:ascii="Verdana" w:hAnsi="Verdana" w:cs="Times-Roman"/>
          <w:sz w:val="16"/>
          <w:szCs w:val="16"/>
        </w:rPr>
        <w:t xml:space="preserve">   </w:t>
      </w:r>
      <w:r w:rsidR="009845DA" w:rsidRPr="00CF1C0F">
        <w:rPr>
          <w:rFonts w:ascii="Verdana" w:hAnsi="Verdana" w:cs="Times-Roman"/>
          <w:sz w:val="16"/>
          <w:szCs w:val="16"/>
        </w:rPr>
        <w:t>UNIVERZA V NOVI GORICI</w:t>
      </w:r>
      <w:r w:rsidR="001D19BC" w:rsidRPr="00CF1C0F">
        <w:rPr>
          <w:rFonts w:ascii="Verdana" w:hAnsi="Verdana" w:cs="Times-Roman"/>
          <w:sz w:val="16"/>
          <w:szCs w:val="16"/>
        </w:rPr>
        <w:t xml:space="preserve"> </w:t>
      </w:r>
    </w:p>
    <w:p w14:paraId="19A3C498" w14:textId="77777777" w:rsidR="009845DA" w:rsidRPr="00CF1C0F" w:rsidRDefault="00726985" w:rsidP="007269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 w:val="0"/>
        <w:autoSpaceDE w:val="0"/>
        <w:ind w:left="851" w:hanging="851"/>
        <w:rPr>
          <w:rFonts w:ascii="Verdana" w:hAnsi="Verdana" w:cs="Times-Roman"/>
          <w:sz w:val="16"/>
          <w:szCs w:val="16"/>
        </w:rPr>
      </w:pPr>
      <w:r>
        <w:rPr>
          <w:rFonts w:ascii="Verdana" w:hAnsi="Verdana" w:cs="Times-Roman"/>
          <w:sz w:val="16"/>
          <w:szCs w:val="16"/>
        </w:rPr>
        <w:t xml:space="preserve">   </w:t>
      </w:r>
      <w:r w:rsidR="00CE5AB8" w:rsidRPr="00CF1C0F">
        <w:rPr>
          <w:rFonts w:ascii="Verdana" w:hAnsi="Verdana" w:cs="Times-Roman"/>
          <w:sz w:val="16"/>
          <w:szCs w:val="16"/>
        </w:rPr>
        <w:t>AKADEMIJA</w:t>
      </w:r>
      <w:r w:rsidR="009845DA" w:rsidRPr="00CF1C0F">
        <w:rPr>
          <w:rFonts w:ascii="Verdana" w:hAnsi="Verdana" w:cs="Times-Roman"/>
          <w:sz w:val="16"/>
          <w:szCs w:val="16"/>
        </w:rPr>
        <w:t xml:space="preserve"> UMETNOST</w:t>
      </w:r>
      <w:r w:rsidR="00CE5AB8" w:rsidRPr="00CF1C0F">
        <w:rPr>
          <w:rFonts w:ascii="Verdana" w:hAnsi="Verdana" w:cs="Times-Roman"/>
          <w:sz w:val="16"/>
          <w:szCs w:val="16"/>
        </w:rPr>
        <w:t>I</w:t>
      </w:r>
    </w:p>
    <w:p w14:paraId="3AB9CAB8" w14:textId="77777777" w:rsidR="009845DA" w:rsidRPr="00CF1C0F" w:rsidRDefault="009845DA" w:rsidP="007269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 w:val="0"/>
        <w:autoSpaceDE w:val="0"/>
        <w:ind w:left="851" w:hanging="851"/>
        <w:rPr>
          <w:rFonts w:ascii="Verdana" w:hAnsi="Verdana" w:cs="Times-Roman"/>
          <w:sz w:val="16"/>
          <w:szCs w:val="16"/>
        </w:rPr>
      </w:pPr>
    </w:p>
    <w:p w14:paraId="04A2C3F9" w14:textId="77777777" w:rsidR="009845DA" w:rsidRPr="00CF1C0F" w:rsidRDefault="009845DA" w:rsidP="007269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 w:val="0"/>
        <w:autoSpaceDE w:val="0"/>
        <w:ind w:left="851" w:hanging="851"/>
        <w:rPr>
          <w:rFonts w:ascii="Verdana" w:hAnsi="Verdana" w:cs="Times-Roman"/>
          <w:sz w:val="16"/>
          <w:szCs w:val="16"/>
        </w:rPr>
      </w:pPr>
    </w:p>
    <w:p w14:paraId="7344D3BD" w14:textId="6F4D214C" w:rsidR="009845DA" w:rsidRPr="00CF1C0F" w:rsidRDefault="00726985" w:rsidP="007269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 w:val="0"/>
        <w:autoSpaceDE w:val="0"/>
        <w:ind w:left="851" w:hanging="851"/>
        <w:rPr>
          <w:rFonts w:ascii="Verdana" w:hAnsi="Verdana" w:cs="Times-Roman"/>
          <w:b/>
          <w:sz w:val="16"/>
          <w:szCs w:val="16"/>
        </w:rPr>
      </w:pPr>
      <w:r>
        <w:rPr>
          <w:rFonts w:ascii="Verdana" w:hAnsi="Verdana" w:cs="Times-Roman"/>
          <w:b/>
          <w:sz w:val="16"/>
          <w:szCs w:val="16"/>
        </w:rPr>
        <w:t xml:space="preserve">   </w:t>
      </w:r>
      <w:r w:rsidR="009845DA" w:rsidRPr="00CF1C0F">
        <w:rPr>
          <w:rFonts w:ascii="Verdana" w:hAnsi="Verdana" w:cs="Times-Roman"/>
          <w:b/>
          <w:sz w:val="16"/>
          <w:szCs w:val="16"/>
        </w:rPr>
        <w:t>DIPLOMSKO DELO</w:t>
      </w:r>
      <w:r w:rsidR="00AE0DD9" w:rsidRPr="00CF1C0F">
        <w:rPr>
          <w:rFonts w:ascii="Verdana" w:hAnsi="Verdana" w:cs="Times-Roman"/>
          <w:b/>
          <w:sz w:val="16"/>
          <w:szCs w:val="16"/>
        </w:rPr>
        <w:t xml:space="preserve"> </w:t>
      </w:r>
      <w:r w:rsidR="00E23C53" w:rsidRPr="00E23C53">
        <w:rPr>
          <w:rFonts w:ascii="Verdana" w:hAnsi="Verdana" w:cs="Times-Roman"/>
          <w:b/>
          <w:sz w:val="16"/>
          <w:szCs w:val="16"/>
          <w:highlight w:val="yellow"/>
        </w:rPr>
        <w:t>/ MAGISTRSKO DELO</w:t>
      </w:r>
    </w:p>
    <w:p w14:paraId="327BE0EA" w14:textId="77777777" w:rsidR="009845DA" w:rsidRPr="00CF1C0F" w:rsidRDefault="00726985" w:rsidP="007269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 w:val="0"/>
        <w:autoSpaceDE w:val="0"/>
        <w:ind w:left="851" w:hanging="851"/>
        <w:rPr>
          <w:rFonts w:ascii="Verdana" w:hAnsi="Verdana" w:cs="Times-Roman"/>
          <w:b/>
          <w:sz w:val="16"/>
          <w:szCs w:val="16"/>
        </w:rPr>
      </w:pPr>
      <w:r>
        <w:rPr>
          <w:rFonts w:ascii="Verdana" w:hAnsi="Verdana" w:cs="Times-Roman"/>
          <w:b/>
          <w:sz w:val="16"/>
          <w:szCs w:val="16"/>
        </w:rPr>
        <w:t xml:space="preserve">   </w:t>
      </w:r>
    </w:p>
    <w:p w14:paraId="5570302C" w14:textId="77777777" w:rsidR="009845DA" w:rsidRPr="00CF1C0F" w:rsidRDefault="009845DA" w:rsidP="007269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 w:val="0"/>
        <w:autoSpaceDE w:val="0"/>
        <w:ind w:left="851" w:hanging="851"/>
        <w:rPr>
          <w:rFonts w:ascii="Verdana" w:hAnsi="Verdana" w:cs="Times-Roman"/>
          <w:sz w:val="16"/>
          <w:szCs w:val="16"/>
        </w:rPr>
      </w:pPr>
    </w:p>
    <w:p w14:paraId="4BF4E68B" w14:textId="6E29FD3F" w:rsidR="009845DA" w:rsidRPr="00CF1C0F" w:rsidRDefault="00726985" w:rsidP="007269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 w:val="0"/>
        <w:autoSpaceDE w:val="0"/>
        <w:ind w:left="851" w:hanging="851"/>
        <w:rPr>
          <w:rFonts w:ascii="Verdana" w:hAnsi="Verdana" w:cs="Times-Roman"/>
          <w:sz w:val="16"/>
          <w:szCs w:val="16"/>
        </w:rPr>
      </w:pPr>
      <w:r>
        <w:rPr>
          <w:rFonts w:ascii="Verdana" w:hAnsi="Verdana" w:cs="Times-Roman"/>
          <w:sz w:val="16"/>
          <w:szCs w:val="16"/>
        </w:rPr>
        <w:t xml:space="preserve"> </w:t>
      </w:r>
      <w:r w:rsidR="00E94D64">
        <w:rPr>
          <w:rFonts w:ascii="Verdana" w:hAnsi="Verdana" w:cs="Times-Roman"/>
          <w:sz w:val="16"/>
          <w:szCs w:val="16"/>
        </w:rPr>
        <w:t xml:space="preserve"> </w:t>
      </w:r>
      <w:r>
        <w:rPr>
          <w:rFonts w:ascii="Verdana" w:hAnsi="Verdana" w:cs="Times-Roman"/>
          <w:sz w:val="16"/>
          <w:szCs w:val="16"/>
        </w:rPr>
        <w:t xml:space="preserve"> </w:t>
      </w:r>
      <w:r w:rsidR="00E94D64">
        <w:rPr>
          <w:rFonts w:ascii="Verdana" w:hAnsi="Verdana" w:cs="Times-Roman"/>
          <w:sz w:val="16"/>
          <w:szCs w:val="16"/>
        </w:rPr>
        <w:t>NASLOV</w:t>
      </w:r>
      <w:r w:rsidR="009845DA" w:rsidRPr="00CF1C0F">
        <w:rPr>
          <w:rFonts w:ascii="Verdana" w:hAnsi="Verdana" w:cs="Times-Roman"/>
          <w:sz w:val="16"/>
          <w:szCs w:val="16"/>
        </w:rPr>
        <w:t>:</w:t>
      </w:r>
      <w:r w:rsidR="001A45DC" w:rsidRPr="00CF1C0F">
        <w:rPr>
          <w:rFonts w:ascii="Verdana" w:hAnsi="Verdana" w:cs="Times-Roman"/>
          <w:sz w:val="16"/>
          <w:szCs w:val="16"/>
        </w:rPr>
        <w:t xml:space="preserve"> </w:t>
      </w:r>
    </w:p>
    <w:p w14:paraId="0D3D452E" w14:textId="6B058BD7" w:rsidR="009845DA" w:rsidRPr="00CF1C0F" w:rsidRDefault="00726985" w:rsidP="007269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 w:val="0"/>
        <w:autoSpaceDE w:val="0"/>
        <w:ind w:left="851" w:hanging="851"/>
        <w:rPr>
          <w:rFonts w:ascii="Verdana" w:hAnsi="Verdana" w:cs="Times-Roman"/>
          <w:color w:val="808080" w:themeColor="background1" w:themeShade="80"/>
          <w:sz w:val="16"/>
          <w:szCs w:val="16"/>
        </w:rPr>
      </w:pPr>
      <w:r>
        <w:rPr>
          <w:rFonts w:ascii="Verdana" w:hAnsi="Verdana" w:cs="Times-Roman"/>
          <w:sz w:val="16"/>
          <w:szCs w:val="16"/>
        </w:rPr>
        <w:t xml:space="preserve">   </w:t>
      </w:r>
      <w:r w:rsidR="009845DA" w:rsidRPr="00EB41AF">
        <w:rPr>
          <w:rFonts w:ascii="Verdana" w:hAnsi="Verdana" w:cs="Times-Roman"/>
          <w:i/>
          <w:sz w:val="16"/>
          <w:szCs w:val="16"/>
        </w:rPr>
        <w:t xml:space="preserve">Naslov </w:t>
      </w:r>
      <w:r w:rsidR="00E94D64">
        <w:rPr>
          <w:rFonts w:ascii="Verdana" w:hAnsi="Verdana" w:cs="Times-Roman"/>
          <w:i/>
          <w:sz w:val="16"/>
          <w:szCs w:val="16"/>
        </w:rPr>
        <w:t>praktičnega</w:t>
      </w:r>
      <w:r w:rsidR="00E94D64" w:rsidRPr="00EB41AF">
        <w:rPr>
          <w:rFonts w:ascii="Verdana" w:hAnsi="Verdana" w:cs="Times-Roman"/>
          <w:i/>
          <w:sz w:val="16"/>
          <w:szCs w:val="16"/>
        </w:rPr>
        <w:t xml:space="preserve"> </w:t>
      </w:r>
      <w:r w:rsidR="009845DA" w:rsidRPr="00EB41AF">
        <w:rPr>
          <w:rFonts w:ascii="Verdana" w:hAnsi="Verdana" w:cs="Times-Roman"/>
          <w:i/>
          <w:sz w:val="16"/>
          <w:szCs w:val="16"/>
        </w:rPr>
        <w:t>diplomskega</w:t>
      </w:r>
      <w:r w:rsidR="009845DA" w:rsidRPr="00CF1C0F">
        <w:rPr>
          <w:rFonts w:ascii="Verdana" w:hAnsi="Verdana" w:cs="Times-Roman"/>
          <w:sz w:val="16"/>
          <w:szCs w:val="16"/>
        </w:rPr>
        <w:t xml:space="preserve"> </w:t>
      </w:r>
      <w:r w:rsidR="009845DA" w:rsidRPr="00EB41AF">
        <w:rPr>
          <w:rFonts w:ascii="Verdana" w:hAnsi="Verdana" w:cs="Times-Roman"/>
          <w:i/>
          <w:sz w:val="16"/>
          <w:szCs w:val="16"/>
        </w:rPr>
        <w:t>dela</w:t>
      </w:r>
      <w:r w:rsidR="00EF3FC5" w:rsidRPr="00CF1C0F">
        <w:rPr>
          <w:rFonts w:ascii="Verdana" w:hAnsi="Verdana" w:cs="Times-Roman"/>
          <w:sz w:val="16"/>
          <w:szCs w:val="16"/>
        </w:rPr>
        <w:t xml:space="preserve"> </w:t>
      </w:r>
    </w:p>
    <w:p w14:paraId="0293B1A8" w14:textId="30277C78" w:rsidR="009845DA" w:rsidRPr="00CF1C0F" w:rsidRDefault="00726985" w:rsidP="007269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 w:val="0"/>
        <w:autoSpaceDE w:val="0"/>
        <w:ind w:left="851" w:hanging="851"/>
        <w:rPr>
          <w:rFonts w:ascii="Verdana" w:hAnsi="Verdana" w:cs="Times-Roman"/>
          <w:sz w:val="16"/>
          <w:szCs w:val="16"/>
        </w:rPr>
      </w:pPr>
      <w:r>
        <w:rPr>
          <w:rFonts w:ascii="Verdana" w:hAnsi="Verdana" w:cs="Times-Roman"/>
          <w:sz w:val="16"/>
          <w:szCs w:val="16"/>
        </w:rPr>
        <w:t xml:space="preserve">   </w:t>
      </w:r>
      <w:r w:rsidR="009845DA" w:rsidRPr="00CF1C0F">
        <w:rPr>
          <w:rFonts w:ascii="Verdana" w:hAnsi="Verdana" w:cs="Times-Roman"/>
          <w:sz w:val="16"/>
          <w:szCs w:val="16"/>
        </w:rPr>
        <w:t>Mentor</w:t>
      </w:r>
      <w:r w:rsidR="00E94D64">
        <w:rPr>
          <w:rFonts w:ascii="Verdana" w:hAnsi="Verdana" w:cs="Times-Roman"/>
          <w:sz w:val="16"/>
          <w:szCs w:val="16"/>
        </w:rPr>
        <w:t>_</w:t>
      </w:r>
      <w:r w:rsidR="009845DA" w:rsidRPr="00CF1C0F">
        <w:rPr>
          <w:rFonts w:ascii="Verdana" w:hAnsi="Verdana" w:cs="Times-Roman"/>
          <w:sz w:val="16"/>
          <w:szCs w:val="16"/>
        </w:rPr>
        <w:t>ica:</w:t>
      </w:r>
      <w:r w:rsidR="00E23C53">
        <w:rPr>
          <w:rFonts w:ascii="Verdana" w:hAnsi="Verdana" w:cs="Times-Roman"/>
          <w:sz w:val="16"/>
          <w:szCs w:val="16"/>
        </w:rPr>
        <w:t xml:space="preserve"> naziv +</w:t>
      </w:r>
      <w:r w:rsidR="009845DA" w:rsidRPr="00CF1C0F">
        <w:rPr>
          <w:rFonts w:ascii="Verdana" w:hAnsi="Verdana" w:cs="Times-Roman"/>
          <w:sz w:val="16"/>
          <w:szCs w:val="16"/>
        </w:rPr>
        <w:t xml:space="preserve"> </w:t>
      </w:r>
      <w:r w:rsidR="00D3290C">
        <w:rPr>
          <w:rFonts w:ascii="Verdana" w:hAnsi="Verdana" w:cs="Times-Roman"/>
          <w:sz w:val="16"/>
          <w:szCs w:val="16"/>
        </w:rPr>
        <w:t>i</w:t>
      </w:r>
      <w:r w:rsidR="00A059C8" w:rsidRPr="00A059C8">
        <w:rPr>
          <w:rFonts w:ascii="Verdana" w:hAnsi="Verdana" w:cs="Times-Roman"/>
          <w:sz w:val="16"/>
          <w:szCs w:val="16"/>
        </w:rPr>
        <w:t xml:space="preserve">me </w:t>
      </w:r>
      <w:r w:rsidR="00D3290C">
        <w:rPr>
          <w:rFonts w:ascii="Verdana" w:hAnsi="Verdana" w:cs="Times-Roman"/>
          <w:sz w:val="16"/>
          <w:szCs w:val="16"/>
        </w:rPr>
        <w:t>p</w:t>
      </w:r>
      <w:r w:rsidR="00A059C8" w:rsidRPr="00A059C8">
        <w:rPr>
          <w:rFonts w:ascii="Verdana" w:hAnsi="Verdana" w:cs="Times-Roman"/>
          <w:sz w:val="16"/>
          <w:szCs w:val="16"/>
        </w:rPr>
        <w:t>riimek</w:t>
      </w:r>
    </w:p>
    <w:p w14:paraId="7713397E" w14:textId="77777777" w:rsidR="009845DA" w:rsidRPr="00CF1C0F" w:rsidRDefault="009845DA" w:rsidP="007269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 w:val="0"/>
        <w:autoSpaceDE w:val="0"/>
        <w:ind w:left="851" w:hanging="851"/>
        <w:rPr>
          <w:rFonts w:ascii="Verdana" w:hAnsi="Verdana" w:cs="Times-Roman"/>
          <w:sz w:val="16"/>
          <w:szCs w:val="16"/>
        </w:rPr>
      </w:pPr>
    </w:p>
    <w:p w14:paraId="37919136" w14:textId="68E7A5D5" w:rsidR="009845DA" w:rsidRPr="00CF1C0F" w:rsidRDefault="00726985" w:rsidP="007269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 w:val="0"/>
        <w:autoSpaceDE w:val="0"/>
        <w:ind w:left="851" w:hanging="851"/>
        <w:rPr>
          <w:rFonts w:ascii="Verdana" w:hAnsi="Verdana" w:cs="Times-Roman"/>
          <w:sz w:val="16"/>
          <w:szCs w:val="16"/>
        </w:rPr>
      </w:pPr>
      <w:r>
        <w:rPr>
          <w:rFonts w:ascii="Verdana" w:hAnsi="Verdana" w:cs="Times-Roman"/>
          <w:sz w:val="16"/>
          <w:szCs w:val="16"/>
        </w:rPr>
        <w:t xml:space="preserve">   </w:t>
      </w:r>
      <w:r w:rsidR="00E94D64">
        <w:rPr>
          <w:rFonts w:ascii="Verdana" w:hAnsi="Verdana" w:cs="Times-Roman"/>
          <w:sz w:val="16"/>
          <w:szCs w:val="16"/>
        </w:rPr>
        <w:t>PODNASLOV</w:t>
      </w:r>
      <w:r w:rsidR="009845DA" w:rsidRPr="00CF1C0F">
        <w:rPr>
          <w:rFonts w:ascii="Verdana" w:hAnsi="Verdana" w:cs="Times-Roman"/>
          <w:sz w:val="16"/>
          <w:szCs w:val="16"/>
        </w:rPr>
        <w:t>:</w:t>
      </w:r>
      <w:r w:rsidR="001A45DC" w:rsidRPr="00CF1C0F">
        <w:rPr>
          <w:rFonts w:ascii="Verdana" w:hAnsi="Verdana" w:cs="Times-Roman"/>
          <w:sz w:val="16"/>
          <w:szCs w:val="16"/>
        </w:rPr>
        <w:t xml:space="preserve"> </w:t>
      </w:r>
    </w:p>
    <w:p w14:paraId="667C8787" w14:textId="19D1BFF6" w:rsidR="009845DA" w:rsidRPr="00EB41AF" w:rsidRDefault="00726985" w:rsidP="007269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 w:val="0"/>
        <w:autoSpaceDE w:val="0"/>
        <w:ind w:left="851" w:hanging="851"/>
        <w:rPr>
          <w:rFonts w:ascii="Verdana" w:hAnsi="Verdana" w:cs="Times-Roman"/>
          <w:i/>
          <w:sz w:val="16"/>
          <w:szCs w:val="16"/>
        </w:rPr>
      </w:pPr>
      <w:r>
        <w:rPr>
          <w:rFonts w:ascii="Verdana" w:hAnsi="Verdana" w:cs="Times-Roman"/>
          <w:sz w:val="16"/>
          <w:szCs w:val="16"/>
        </w:rPr>
        <w:t xml:space="preserve">   </w:t>
      </w:r>
      <w:r w:rsidR="009845DA" w:rsidRPr="00EB41AF">
        <w:rPr>
          <w:rFonts w:ascii="Verdana" w:hAnsi="Verdana" w:cs="Times-Roman"/>
          <w:i/>
          <w:sz w:val="16"/>
          <w:szCs w:val="16"/>
        </w:rPr>
        <w:t xml:space="preserve">Naslov </w:t>
      </w:r>
      <w:r w:rsidR="00E94D64">
        <w:rPr>
          <w:rFonts w:ascii="Verdana" w:hAnsi="Verdana" w:cs="Times-Roman"/>
          <w:i/>
          <w:sz w:val="16"/>
          <w:szCs w:val="16"/>
        </w:rPr>
        <w:t>pisnega</w:t>
      </w:r>
      <w:r w:rsidR="00E94D64" w:rsidRPr="00EB41AF">
        <w:rPr>
          <w:rFonts w:ascii="Verdana" w:hAnsi="Verdana" w:cs="Times-Roman"/>
          <w:i/>
          <w:sz w:val="16"/>
          <w:szCs w:val="16"/>
        </w:rPr>
        <w:t xml:space="preserve"> </w:t>
      </w:r>
      <w:r w:rsidR="009845DA" w:rsidRPr="00EB41AF">
        <w:rPr>
          <w:rFonts w:ascii="Verdana" w:hAnsi="Verdana" w:cs="Times-Roman"/>
          <w:i/>
          <w:sz w:val="16"/>
          <w:szCs w:val="16"/>
        </w:rPr>
        <w:t>diplomskega dela</w:t>
      </w:r>
      <w:r w:rsidR="00F24D4B" w:rsidRPr="00EB41AF">
        <w:rPr>
          <w:rFonts w:ascii="Verdana" w:hAnsi="Verdana" w:cs="Times-Roman"/>
          <w:i/>
          <w:sz w:val="16"/>
          <w:szCs w:val="16"/>
        </w:rPr>
        <w:t xml:space="preserve"> </w:t>
      </w:r>
    </w:p>
    <w:p w14:paraId="526827C0" w14:textId="63D50C77" w:rsidR="009845DA" w:rsidRPr="00A059C8" w:rsidRDefault="00726985" w:rsidP="007269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 w:val="0"/>
        <w:autoSpaceDE w:val="0"/>
        <w:ind w:left="851" w:hanging="851"/>
        <w:rPr>
          <w:rFonts w:ascii="Verdana" w:hAnsi="Verdana" w:cs="Times-Roman"/>
          <w:sz w:val="16"/>
          <w:szCs w:val="16"/>
        </w:rPr>
      </w:pPr>
      <w:r>
        <w:rPr>
          <w:rFonts w:ascii="Verdana" w:hAnsi="Verdana" w:cs="Times-Roman"/>
          <w:sz w:val="16"/>
          <w:szCs w:val="16"/>
        </w:rPr>
        <w:t xml:space="preserve">   </w:t>
      </w:r>
      <w:r w:rsidR="009845DA" w:rsidRPr="00CF1C0F">
        <w:rPr>
          <w:rFonts w:ascii="Verdana" w:hAnsi="Verdana" w:cs="Times-Roman"/>
          <w:sz w:val="16"/>
          <w:szCs w:val="16"/>
        </w:rPr>
        <w:t>Mentor</w:t>
      </w:r>
      <w:r w:rsidR="00E94D64">
        <w:rPr>
          <w:rFonts w:ascii="Verdana" w:hAnsi="Verdana" w:cs="Times-Roman"/>
          <w:sz w:val="16"/>
          <w:szCs w:val="16"/>
        </w:rPr>
        <w:t>_</w:t>
      </w:r>
      <w:r w:rsidR="009845DA" w:rsidRPr="00CF1C0F">
        <w:rPr>
          <w:rFonts w:ascii="Verdana" w:hAnsi="Verdana" w:cs="Times-Roman"/>
          <w:sz w:val="16"/>
          <w:szCs w:val="16"/>
        </w:rPr>
        <w:t xml:space="preserve">ica: </w:t>
      </w:r>
      <w:r w:rsidR="00E23C53">
        <w:rPr>
          <w:rFonts w:ascii="Verdana" w:hAnsi="Verdana" w:cs="Times-Roman"/>
          <w:sz w:val="16"/>
          <w:szCs w:val="16"/>
        </w:rPr>
        <w:t xml:space="preserve">naziv + </w:t>
      </w:r>
      <w:r w:rsidR="00D3290C">
        <w:rPr>
          <w:rFonts w:ascii="Verdana" w:hAnsi="Verdana" w:cs="Times-Roman"/>
          <w:sz w:val="16"/>
          <w:szCs w:val="16"/>
        </w:rPr>
        <w:t>i</w:t>
      </w:r>
      <w:r w:rsidR="00A059C8" w:rsidRPr="00A059C8">
        <w:rPr>
          <w:rFonts w:ascii="Verdana" w:hAnsi="Verdana" w:cs="Times-Roman"/>
          <w:sz w:val="16"/>
          <w:szCs w:val="16"/>
        </w:rPr>
        <w:t xml:space="preserve">me </w:t>
      </w:r>
      <w:r w:rsidR="00D3290C">
        <w:rPr>
          <w:rFonts w:ascii="Verdana" w:hAnsi="Verdana" w:cs="Times-Roman"/>
          <w:sz w:val="16"/>
          <w:szCs w:val="16"/>
        </w:rPr>
        <w:t>p</w:t>
      </w:r>
      <w:r w:rsidR="00A059C8" w:rsidRPr="00A059C8">
        <w:rPr>
          <w:rFonts w:ascii="Verdana" w:hAnsi="Verdana" w:cs="Times-Roman"/>
          <w:sz w:val="16"/>
          <w:szCs w:val="16"/>
        </w:rPr>
        <w:t>riimek</w:t>
      </w:r>
    </w:p>
    <w:p w14:paraId="00C9C533" w14:textId="77777777" w:rsidR="00A059C8" w:rsidRPr="00CF1C0F" w:rsidRDefault="00A059C8" w:rsidP="007269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 w:val="0"/>
        <w:autoSpaceDE w:val="0"/>
        <w:ind w:left="851" w:hanging="851"/>
        <w:rPr>
          <w:rFonts w:ascii="Verdana" w:hAnsi="Verdana" w:cs="Times-Roman"/>
          <w:sz w:val="16"/>
          <w:szCs w:val="16"/>
        </w:rPr>
      </w:pPr>
    </w:p>
    <w:p w14:paraId="579EDDD6" w14:textId="77777777" w:rsidR="009845DA" w:rsidRPr="00CF1C0F" w:rsidRDefault="009845DA" w:rsidP="007269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 w:val="0"/>
        <w:autoSpaceDE w:val="0"/>
        <w:ind w:left="851" w:hanging="851"/>
        <w:rPr>
          <w:rFonts w:ascii="Verdana" w:hAnsi="Verdana" w:cs="Times-Roman"/>
          <w:sz w:val="16"/>
          <w:szCs w:val="16"/>
        </w:rPr>
      </w:pPr>
    </w:p>
    <w:p w14:paraId="04B1504F" w14:textId="2BC451D9" w:rsidR="009845DA" w:rsidRPr="00CF1C0F" w:rsidRDefault="00726985" w:rsidP="007269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 w:val="0"/>
        <w:autoSpaceDE w:val="0"/>
        <w:ind w:left="851" w:hanging="851"/>
        <w:rPr>
          <w:rFonts w:ascii="Verdana" w:hAnsi="Verdana" w:cs="Times-Roman"/>
          <w:b/>
          <w:sz w:val="16"/>
          <w:szCs w:val="16"/>
        </w:rPr>
      </w:pPr>
      <w:r>
        <w:rPr>
          <w:rFonts w:ascii="Verdana" w:hAnsi="Verdana" w:cs="Times-Roman"/>
          <w:sz w:val="16"/>
          <w:szCs w:val="16"/>
        </w:rPr>
        <w:t xml:space="preserve">   </w:t>
      </w:r>
      <w:r w:rsidR="009845DA" w:rsidRPr="00CF1C0F">
        <w:rPr>
          <w:rFonts w:ascii="Verdana" w:hAnsi="Verdana" w:cs="Times-Roman"/>
          <w:sz w:val="16"/>
          <w:szCs w:val="16"/>
        </w:rPr>
        <w:t>Kandidat</w:t>
      </w:r>
      <w:r w:rsidR="00E94D64">
        <w:rPr>
          <w:rFonts w:ascii="Verdana" w:hAnsi="Verdana" w:cs="Times-Roman"/>
          <w:sz w:val="16"/>
          <w:szCs w:val="16"/>
        </w:rPr>
        <w:t>_</w:t>
      </w:r>
      <w:r w:rsidR="009845DA" w:rsidRPr="00CF1C0F">
        <w:rPr>
          <w:rFonts w:ascii="Verdana" w:hAnsi="Verdana" w:cs="Times-Roman"/>
          <w:sz w:val="16"/>
          <w:szCs w:val="16"/>
        </w:rPr>
        <w:t xml:space="preserve">ka: </w:t>
      </w:r>
      <w:r w:rsidR="00D3290C">
        <w:rPr>
          <w:rFonts w:ascii="Verdana" w:hAnsi="Verdana" w:cs="Times-Roman"/>
          <w:b/>
          <w:sz w:val="16"/>
          <w:szCs w:val="16"/>
        </w:rPr>
        <w:t>i</w:t>
      </w:r>
      <w:r w:rsidR="009845DA" w:rsidRPr="00CF1C0F">
        <w:rPr>
          <w:rFonts w:ascii="Verdana" w:hAnsi="Verdana" w:cs="Times-Roman"/>
          <w:b/>
          <w:sz w:val="16"/>
          <w:szCs w:val="16"/>
        </w:rPr>
        <w:t xml:space="preserve">me </w:t>
      </w:r>
      <w:r w:rsidR="00D3290C">
        <w:rPr>
          <w:rFonts w:ascii="Verdana" w:hAnsi="Verdana" w:cs="Times-Roman"/>
          <w:b/>
          <w:sz w:val="16"/>
          <w:szCs w:val="16"/>
        </w:rPr>
        <w:t>p</w:t>
      </w:r>
      <w:r w:rsidR="009845DA" w:rsidRPr="00CF1C0F">
        <w:rPr>
          <w:rFonts w:ascii="Verdana" w:hAnsi="Verdana" w:cs="Times-Roman"/>
          <w:b/>
          <w:sz w:val="16"/>
          <w:szCs w:val="16"/>
        </w:rPr>
        <w:t>riimek</w:t>
      </w:r>
      <w:r w:rsidR="00E55871" w:rsidRPr="00CF1C0F">
        <w:rPr>
          <w:rFonts w:ascii="Verdana" w:hAnsi="Verdana" w:cs="Times-Roman"/>
          <w:b/>
          <w:sz w:val="16"/>
          <w:szCs w:val="16"/>
        </w:rPr>
        <w:t xml:space="preserve"> </w:t>
      </w:r>
    </w:p>
    <w:p w14:paraId="2162A56B" w14:textId="77777777" w:rsidR="009845DA" w:rsidRPr="00CF1C0F" w:rsidRDefault="009845DA" w:rsidP="007269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 w:val="0"/>
        <w:autoSpaceDE w:val="0"/>
        <w:ind w:left="851" w:hanging="851"/>
        <w:rPr>
          <w:rFonts w:ascii="Verdana" w:hAnsi="Verdana" w:cs="Times-Roman"/>
          <w:b/>
          <w:sz w:val="16"/>
          <w:szCs w:val="16"/>
        </w:rPr>
      </w:pPr>
    </w:p>
    <w:p w14:paraId="6070AE9E" w14:textId="77777777" w:rsidR="009845DA" w:rsidRPr="00EB41AF" w:rsidRDefault="00726985" w:rsidP="007269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 w:val="0"/>
        <w:autoSpaceDE w:val="0"/>
        <w:ind w:left="851" w:hanging="851"/>
        <w:rPr>
          <w:rFonts w:ascii="Verdana" w:hAnsi="Verdana" w:cs="Times-Roman"/>
          <w:sz w:val="16"/>
          <w:szCs w:val="16"/>
        </w:rPr>
      </w:pPr>
      <w:r>
        <w:rPr>
          <w:rFonts w:ascii="Verdana" w:hAnsi="Verdana" w:cs="Times-Roman"/>
          <w:sz w:val="16"/>
          <w:szCs w:val="16"/>
        </w:rPr>
        <w:t xml:space="preserve">   </w:t>
      </w:r>
      <w:r w:rsidR="009845DA" w:rsidRPr="00CF1C0F">
        <w:rPr>
          <w:rFonts w:ascii="Verdana" w:hAnsi="Verdana" w:cs="Times-Roman"/>
          <w:sz w:val="16"/>
          <w:szCs w:val="16"/>
        </w:rPr>
        <w:t xml:space="preserve">Vpisna </w:t>
      </w:r>
      <w:r w:rsidR="009845DA" w:rsidRPr="00EB41AF">
        <w:rPr>
          <w:rFonts w:ascii="Verdana" w:hAnsi="Verdana" w:cs="Times-Roman"/>
          <w:sz w:val="16"/>
          <w:szCs w:val="16"/>
        </w:rPr>
        <w:t>š</w:t>
      </w:r>
      <w:r w:rsidR="00416D34" w:rsidRPr="00EB41AF">
        <w:rPr>
          <w:rFonts w:ascii="Verdana" w:hAnsi="Verdana" w:cs="Times-Roman"/>
          <w:sz w:val="16"/>
          <w:szCs w:val="16"/>
        </w:rPr>
        <w:t>tevilka</w:t>
      </w:r>
      <w:r w:rsidR="009845DA" w:rsidRPr="00EB41AF">
        <w:rPr>
          <w:rFonts w:ascii="Verdana" w:hAnsi="Verdana" w:cs="Times-Roman"/>
          <w:sz w:val="16"/>
          <w:szCs w:val="16"/>
        </w:rPr>
        <w:t>:</w:t>
      </w:r>
      <w:r w:rsidR="00416D34" w:rsidRPr="00EB41AF">
        <w:rPr>
          <w:rFonts w:ascii="Verdana" w:hAnsi="Verdana" w:cs="Times-Roman"/>
          <w:sz w:val="16"/>
          <w:szCs w:val="16"/>
        </w:rPr>
        <w:t xml:space="preserve"> </w:t>
      </w:r>
    </w:p>
    <w:p w14:paraId="5DE7DECE" w14:textId="77777777" w:rsidR="009845DA" w:rsidRPr="00CF1C0F" w:rsidRDefault="00726985" w:rsidP="007269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 w:val="0"/>
        <w:autoSpaceDE w:val="0"/>
        <w:ind w:left="851" w:hanging="851"/>
        <w:rPr>
          <w:rFonts w:ascii="Verdana" w:hAnsi="Verdana" w:cs="Times-Roman"/>
          <w:sz w:val="16"/>
          <w:szCs w:val="16"/>
        </w:rPr>
      </w:pPr>
      <w:r w:rsidRPr="00EB41AF">
        <w:rPr>
          <w:rFonts w:ascii="Verdana" w:hAnsi="Verdana" w:cs="Times-Roman"/>
          <w:sz w:val="16"/>
          <w:szCs w:val="16"/>
        </w:rPr>
        <w:t xml:space="preserve">   </w:t>
      </w:r>
      <w:r w:rsidR="00E85BA6" w:rsidRPr="00EB41AF">
        <w:rPr>
          <w:rFonts w:ascii="Verdana" w:hAnsi="Verdana" w:cs="Times-Roman"/>
          <w:sz w:val="16"/>
          <w:szCs w:val="16"/>
        </w:rPr>
        <w:t>Program</w:t>
      </w:r>
      <w:r w:rsidR="009845DA" w:rsidRPr="00EB41AF">
        <w:rPr>
          <w:rFonts w:ascii="Verdana" w:hAnsi="Verdana" w:cs="Times-Roman"/>
          <w:sz w:val="16"/>
          <w:szCs w:val="16"/>
        </w:rPr>
        <w:t xml:space="preserve"> in </w:t>
      </w:r>
      <w:r w:rsidR="00E85BA6" w:rsidRPr="00EB41AF">
        <w:rPr>
          <w:rFonts w:ascii="Verdana" w:hAnsi="Verdana" w:cs="Times-Roman"/>
          <w:sz w:val="16"/>
          <w:szCs w:val="16"/>
        </w:rPr>
        <w:t>nosilni modul</w:t>
      </w:r>
      <w:r w:rsidR="009845DA" w:rsidRPr="00EB41AF">
        <w:rPr>
          <w:rFonts w:ascii="Verdana" w:hAnsi="Verdana" w:cs="Times-Roman"/>
          <w:sz w:val="16"/>
          <w:szCs w:val="16"/>
        </w:rPr>
        <w:t>:</w:t>
      </w:r>
      <w:r w:rsidR="003B47C9" w:rsidRPr="00EB41AF">
        <w:rPr>
          <w:rFonts w:ascii="Verdana" w:hAnsi="Verdana" w:cs="Times-Roman"/>
          <w:sz w:val="16"/>
          <w:szCs w:val="16"/>
        </w:rPr>
        <w:t xml:space="preserve"> </w:t>
      </w:r>
    </w:p>
    <w:p w14:paraId="235B64E5" w14:textId="77777777" w:rsidR="009845DA" w:rsidRPr="00CF1C0F" w:rsidRDefault="009845DA" w:rsidP="007269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 w:val="0"/>
        <w:autoSpaceDE w:val="0"/>
        <w:ind w:left="851" w:hanging="851"/>
        <w:rPr>
          <w:rFonts w:ascii="Verdana" w:hAnsi="Verdana" w:cs="Times-Roman"/>
          <w:sz w:val="16"/>
          <w:szCs w:val="16"/>
        </w:rPr>
      </w:pPr>
    </w:p>
    <w:p w14:paraId="043A79CA" w14:textId="77777777" w:rsidR="009845DA" w:rsidRDefault="00726985" w:rsidP="007269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 w:val="0"/>
        <w:autoSpaceDE w:val="0"/>
        <w:ind w:left="851" w:hanging="851"/>
        <w:rPr>
          <w:rFonts w:ascii="Verdana" w:hAnsi="Verdana" w:cs="Times-Roman"/>
          <w:sz w:val="16"/>
          <w:szCs w:val="16"/>
        </w:rPr>
      </w:pPr>
      <w:r>
        <w:rPr>
          <w:rFonts w:ascii="Verdana" w:hAnsi="Verdana" w:cs="Times-Roman"/>
          <w:sz w:val="16"/>
          <w:szCs w:val="16"/>
        </w:rPr>
        <w:t xml:space="preserve">   </w:t>
      </w:r>
      <w:r w:rsidR="009845DA" w:rsidRPr="00CF1C0F">
        <w:rPr>
          <w:rFonts w:ascii="Verdana" w:hAnsi="Verdana" w:cs="Times-Roman"/>
          <w:sz w:val="16"/>
          <w:szCs w:val="16"/>
        </w:rPr>
        <w:t>Kraj, mesec in leto</w:t>
      </w:r>
      <w:r w:rsidR="003B47C9" w:rsidRPr="00CF1C0F">
        <w:rPr>
          <w:rFonts w:ascii="Verdana" w:hAnsi="Verdana" w:cs="Times-Roman"/>
          <w:sz w:val="16"/>
          <w:szCs w:val="16"/>
        </w:rPr>
        <w:t xml:space="preserve"> </w:t>
      </w:r>
    </w:p>
    <w:p w14:paraId="525EF0A1" w14:textId="77777777" w:rsidR="00726985" w:rsidRPr="00CF1C0F" w:rsidRDefault="00726985" w:rsidP="007269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uppressAutoHyphens w:val="0"/>
        <w:autoSpaceDE w:val="0"/>
        <w:rPr>
          <w:rFonts w:ascii="Verdana" w:hAnsi="Verdana" w:cs="Times-Roman"/>
          <w:sz w:val="16"/>
          <w:szCs w:val="16"/>
        </w:rPr>
      </w:pPr>
    </w:p>
    <w:p w14:paraId="1F423DD0" w14:textId="77777777" w:rsidR="009845DA" w:rsidRPr="00EC2475" w:rsidRDefault="009845DA" w:rsidP="009845DA">
      <w:pPr>
        <w:suppressAutoHyphens w:val="0"/>
        <w:autoSpaceDE w:val="0"/>
        <w:rPr>
          <w:rFonts w:ascii="Verdana" w:hAnsi="Verdana" w:cs="Times-Roman"/>
        </w:rPr>
      </w:pPr>
    </w:p>
    <w:p w14:paraId="72375866" w14:textId="77777777" w:rsidR="00895109" w:rsidRPr="0014250C" w:rsidRDefault="00895109" w:rsidP="00895109">
      <w:pPr>
        <w:pageBreakBefore/>
        <w:rPr>
          <w:rFonts w:ascii="Verdana" w:hAnsi="Verdana"/>
          <w:b/>
        </w:rPr>
      </w:pPr>
      <w:r w:rsidRPr="00EC2475">
        <w:rPr>
          <w:rFonts w:ascii="Verdana" w:hAnsi="Verdana"/>
          <w:b/>
        </w:rPr>
        <w:t>Prva</w:t>
      </w:r>
      <w:r>
        <w:rPr>
          <w:rFonts w:ascii="Verdana" w:hAnsi="Verdana"/>
          <w:b/>
        </w:rPr>
        <w:t xml:space="preserve"> (desna)</w:t>
      </w:r>
      <w:r w:rsidRPr="00EC2475">
        <w:rPr>
          <w:rFonts w:ascii="Verdana" w:hAnsi="Verdana"/>
          <w:b/>
        </w:rPr>
        <w:t xml:space="preserve"> notranja stran</w:t>
      </w:r>
      <w:r>
        <w:rPr>
          <w:rFonts w:ascii="Verdana" w:hAnsi="Verdana"/>
          <w:b/>
        </w:rPr>
        <w:t>, diploma v angleščini</w:t>
      </w:r>
      <w:r>
        <w:rPr>
          <w:rFonts w:ascii="Verdana" w:hAnsi="Verdana"/>
          <w:b/>
        </w:rPr>
        <w:br/>
      </w:r>
      <w:r w:rsidRPr="00EC2475">
        <w:rPr>
          <w:rFonts w:ascii="Verdana" w:hAnsi="Verdana"/>
          <w:b/>
          <w:color w:val="808080" w:themeColor="background1" w:themeShade="80"/>
        </w:rPr>
        <w:t>/First internal page</w:t>
      </w:r>
      <w:r w:rsidR="0019400B">
        <w:rPr>
          <w:rFonts w:ascii="Verdana" w:hAnsi="Verdana"/>
          <w:b/>
          <w:color w:val="808080" w:themeColor="background1" w:themeShade="80"/>
        </w:rPr>
        <w:t>, IF DIPLOMA IS IN ENGLISH</w:t>
      </w:r>
      <w:r w:rsidRPr="00EC2475">
        <w:rPr>
          <w:rFonts w:ascii="Verdana" w:hAnsi="Verdana"/>
          <w:b/>
        </w:rPr>
        <w:t>: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color w:val="808080"/>
          <w:sz w:val="16"/>
          <w:szCs w:val="16"/>
        </w:rPr>
        <w:t>__________________________________________________________________________________</w:t>
      </w:r>
    </w:p>
    <w:p w14:paraId="504723F6" w14:textId="77777777" w:rsidR="00895109" w:rsidRPr="0014250C" w:rsidRDefault="00895109" w:rsidP="00895109">
      <w:pPr>
        <w:pStyle w:val="Header"/>
        <w:tabs>
          <w:tab w:val="clear" w:pos="9072"/>
          <w:tab w:val="right" w:pos="9480"/>
        </w:tabs>
        <w:jc w:val="left"/>
        <w:rPr>
          <w:rFonts w:ascii="Verdana" w:hAnsi="Verdana"/>
          <w:b/>
          <w:color w:val="808080"/>
          <w:sz w:val="16"/>
          <w:szCs w:val="16"/>
          <w:lang w:val="sl-SI"/>
        </w:rPr>
      </w:pPr>
    </w:p>
    <w:p w14:paraId="543B6537" w14:textId="77777777" w:rsidR="0014250C" w:rsidRPr="00EC2475" w:rsidRDefault="0014250C" w:rsidP="0014250C">
      <w:pPr>
        <w:suppressAutoHyphens w:val="0"/>
        <w:autoSpaceDE w:val="0"/>
        <w:rPr>
          <w:rFonts w:ascii="Verdana" w:hAnsi="Verdana" w:cs="Times-Roman"/>
        </w:rPr>
      </w:pPr>
    </w:p>
    <w:p w14:paraId="05A6C873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  <w:r w:rsidRPr="005E7FD0">
        <w:rPr>
          <w:rFonts w:ascii="Verdana" w:hAnsi="Verdana"/>
          <w:bCs/>
          <w:sz w:val="28"/>
          <w:szCs w:val="28"/>
        </w:rPr>
        <w:t xml:space="preserve">UNIVERSITY OF NOVA GORICA </w:t>
      </w:r>
    </w:p>
    <w:p w14:paraId="6A64929B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  <w:r w:rsidRPr="005E7FD0">
        <w:rPr>
          <w:rFonts w:ascii="Verdana" w:hAnsi="Verdana"/>
          <w:bCs/>
          <w:sz w:val="28"/>
          <w:szCs w:val="28"/>
        </w:rPr>
        <w:t>SCHOOL OF ARTS</w:t>
      </w:r>
    </w:p>
    <w:p w14:paraId="2F59324E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0BEBA6B1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6A668B4C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7AFAC8E2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01F983FC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5C491404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7A91C381" w14:textId="76DFCF27" w:rsidR="008B16E6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  <w:r w:rsidRPr="005E7FD0">
        <w:rPr>
          <w:rFonts w:ascii="Verdana" w:hAnsi="Verdana"/>
          <w:b/>
          <w:bCs/>
          <w:sz w:val="28"/>
          <w:szCs w:val="28"/>
        </w:rPr>
        <w:br/>
        <w:t xml:space="preserve">DIPLOMA </w:t>
      </w:r>
      <w:r w:rsidR="00060B8D">
        <w:rPr>
          <w:rFonts w:ascii="Verdana" w:hAnsi="Verdana"/>
          <w:b/>
          <w:bCs/>
          <w:sz w:val="28"/>
          <w:szCs w:val="28"/>
        </w:rPr>
        <w:t>THESIS</w:t>
      </w:r>
      <w:r w:rsidRPr="005E7FD0">
        <w:rPr>
          <w:rFonts w:ascii="Verdana" w:hAnsi="Verdana"/>
          <w:b/>
          <w:bCs/>
          <w:sz w:val="28"/>
          <w:szCs w:val="28"/>
        </w:rPr>
        <w:t xml:space="preserve"> TITLE</w:t>
      </w:r>
      <w:r w:rsidR="005E7FD0" w:rsidRPr="005E7FD0">
        <w:rPr>
          <w:rFonts w:ascii="Verdana" w:hAnsi="Verdana"/>
          <w:b/>
          <w:bCs/>
          <w:sz w:val="28"/>
          <w:szCs w:val="28"/>
        </w:rPr>
        <w:t xml:space="preserve"> </w:t>
      </w:r>
      <w:r w:rsidR="005E7FD0" w:rsidRPr="00155C99">
        <w:rPr>
          <w:rFonts w:ascii="Verdana" w:hAnsi="Verdana"/>
          <w:b/>
          <w:bCs/>
          <w:sz w:val="28"/>
          <w:szCs w:val="28"/>
          <w:highlight w:val="yellow"/>
        </w:rPr>
        <w:t xml:space="preserve">/ </w:t>
      </w:r>
      <w:r w:rsidR="00060B8D" w:rsidRPr="00155C99">
        <w:rPr>
          <w:rFonts w:ascii="Verdana" w:hAnsi="Verdana"/>
          <w:b/>
          <w:bCs/>
          <w:sz w:val="28"/>
          <w:szCs w:val="28"/>
          <w:highlight w:val="yellow"/>
        </w:rPr>
        <w:t xml:space="preserve">MASTER THESIS </w:t>
      </w:r>
      <w:r w:rsidR="005E7FD0" w:rsidRPr="00155C99">
        <w:rPr>
          <w:rFonts w:ascii="Verdana" w:hAnsi="Verdana"/>
          <w:b/>
          <w:bCs/>
          <w:sz w:val="28"/>
          <w:szCs w:val="28"/>
          <w:highlight w:val="yellow"/>
        </w:rPr>
        <w:t>TITLE</w:t>
      </w:r>
      <w:r w:rsidR="00155C99" w:rsidRPr="00155C99">
        <w:rPr>
          <w:rFonts w:ascii="Verdana" w:hAnsi="Verdana"/>
          <w:sz w:val="28"/>
          <w:szCs w:val="28"/>
        </w:rPr>
        <w:t>**</w:t>
      </w:r>
    </w:p>
    <w:p w14:paraId="787334D4" w14:textId="03AEEFCA" w:rsidR="00E94D64" w:rsidRPr="005E7FD0" w:rsidRDefault="00E94D64" w:rsidP="008B16E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</w:t>
      </w:r>
      <w:r w:rsidR="00E23C53">
        <w:rPr>
          <w:rFonts w:ascii="Verdana" w:hAnsi="Verdana"/>
          <w:b/>
          <w:bCs/>
          <w:sz w:val="28"/>
          <w:szCs w:val="28"/>
        </w:rPr>
        <w:t>ubtitle</w:t>
      </w:r>
    </w:p>
    <w:p w14:paraId="45062BD7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18CCBA3D" w14:textId="77777777" w:rsidR="002314FD" w:rsidRPr="005E7FD0" w:rsidRDefault="002314FD" w:rsidP="008B16E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0111758E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15D76F54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  <w:r w:rsidRPr="005E7FD0">
        <w:rPr>
          <w:rFonts w:ascii="Verdana" w:hAnsi="Verdana"/>
          <w:bCs/>
          <w:sz w:val="28"/>
          <w:szCs w:val="28"/>
        </w:rPr>
        <w:t xml:space="preserve">DIPLOMA </w:t>
      </w:r>
      <w:r w:rsidR="00060B8D">
        <w:rPr>
          <w:rFonts w:ascii="Verdana" w:hAnsi="Verdana"/>
          <w:bCs/>
          <w:sz w:val="28"/>
          <w:szCs w:val="28"/>
        </w:rPr>
        <w:t>THESIS</w:t>
      </w:r>
      <w:r w:rsidR="005E7FD0" w:rsidRPr="005E7FD0">
        <w:rPr>
          <w:rFonts w:ascii="Verdana" w:hAnsi="Verdana"/>
          <w:bCs/>
          <w:sz w:val="28"/>
          <w:szCs w:val="28"/>
        </w:rPr>
        <w:t xml:space="preserve"> </w:t>
      </w:r>
      <w:r w:rsidR="005E7FD0" w:rsidRPr="00155C99">
        <w:rPr>
          <w:rFonts w:ascii="Verdana" w:hAnsi="Verdana"/>
          <w:bCs/>
          <w:sz w:val="28"/>
          <w:szCs w:val="28"/>
          <w:highlight w:val="yellow"/>
        </w:rPr>
        <w:t xml:space="preserve">/ </w:t>
      </w:r>
      <w:r w:rsidR="00060B8D" w:rsidRPr="00155C99">
        <w:rPr>
          <w:rFonts w:ascii="Verdana" w:hAnsi="Verdana"/>
          <w:bCs/>
          <w:sz w:val="28"/>
          <w:szCs w:val="28"/>
          <w:highlight w:val="yellow"/>
        </w:rPr>
        <w:t>MASTER THESIS</w:t>
      </w:r>
    </w:p>
    <w:p w14:paraId="04D6997A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</w:p>
    <w:p w14:paraId="37CA7F87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</w:p>
    <w:p w14:paraId="6E8B2197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</w:p>
    <w:p w14:paraId="6A948135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</w:p>
    <w:p w14:paraId="5E2DC90F" w14:textId="77777777" w:rsidR="002314FD" w:rsidRPr="005E7FD0" w:rsidRDefault="002314FD" w:rsidP="008B16E6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</w:p>
    <w:p w14:paraId="1D87397D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</w:p>
    <w:p w14:paraId="67B53F9B" w14:textId="77777777" w:rsidR="008B16E6" w:rsidRPr="005E7FD0" w:rsidRDefault="00E05009" w:rsidP="008B16E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808080" w:themeColor="background1" w:themeShade="80"/>
          <w:sz w:val="28"/>
          <w:szCs w:val="28"/>
        </w:rPr>
      </w:pPr>
      <w:r w:rsidRPr="005E7FD0">
        <w:rPr>
          <w:rFonts w:ascii="Verdana" w:hAnsi="Verdana"/>
          <w:b/>
          <w:bCs/>
          <w:sz w:val="28"/>
          <w:szCs w:val="28"/>
        </w:rPr>
        <w:t>your</w:t>
      </w:r>
      <w:r w:rsidR="008B16E6" w:rsidRPr="005E7FD0">
        <w:rPr>
          <w:rFonts w:ascii="Verdana" w:hAnsi="Verdana"/>
          <w:b/>
          <w:bCs/>
          <w:sz w:val="28"/>
          <w:szCs w:val="28"/>
        </w:rPr>
        <w:t xml:space="preserve"> Name and Surname</w:t>
      </w:r>
    </w:p>
    <w:p w14:paraId="2F561D4A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15AE5CA7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5D25320E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76FE368C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117F958B" w14:textId="77777777" w:rsidR="00E05009" w:rsidRPr="005E7FD0" w:rsidRDefault="00E05009" w:rsidP="00E05009">
      <w:pPr>
        <w:autoSpaceDE w:val="0"/>
        <w:autoSpaceDN w:val="0"/>
        <w:adjustRightInd w:val="0"/>
        <w:jc w:val="center"/>
        <w:rPr>
          <w:rFonts w:ascii="Verdana" w:hAnsi="Verdana"/>
          <w:bCs/>
          <w:color w:val="808080" w:themeColor="background1" w:themeShade="80"/>
          <w:sz w:val="28"/>
          <w:szCs w:val="28"/>
          <w:lang w:val="it-IT"/>
        </w:rPr>
      </w:pPr>
      <w:r w:rsidRPr="005E7FD0">
        <w:rPr>
          <w:rFonts w:ascii="Verdana" w:hAnsi="Verdana"/>
          <w:bCs/>
          <w:sz w:val="28"/>
          <w:szCs w:val="28"/>
          <w:lang w:val="it-IT"/>
        </w:rPr>
        <w:t>Practical work mentor: title + Name + Surname</w:t>
      </w:r>
    </w:p>
    <w:p w14:paraId="6698B290" w14:textId="4DADA609" w:rsidR="008B16E6" w:rsidRPr="005E7FD0" w:rsidRDefault="00E94D64" w:rsidP="008B16E6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  <w:lang w:val="it-IT"/>
        </w:rPr>
      </w:pPr>
      <w:r>
        <w:rPr>
          <w:rFonts w:ascii="Verdana" w:hAnsi="Verdana"/>
          <w:bCs/>
          <w:sz w:val="28"/>
          <w:szCs w:val="28"/>
          <w:lang w:val="it-IT"/>
        </w:rPr>
        <w:t>Written</w:t>
      </w:r>
      <w:r w:rsidR="00E05009" w:rsidRPr="005E7FD0">
        <w:rPr>
          <w:rFonts w:ascii="Verdana" w:hAnsi="Verdana"/>
          <w:bCs/>
          <w:sz w:val="28"/>
          <w:szCs w:val="28"/>
          <w:lang w:val="it-IT"/>
        </w:rPr>
        <w:t xml:space="preserve"> work mentor: title + Name + Surname</w:t>
      </w:r>
    </w:p>
    <w:p w14:paraId="0B071994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</w:p>
    <w:p w14:paraId="2A6CFF62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</w:p>
    <w:p w14:paraId="328E2A6B" w14:textId="77777777" w:rsidR="008B16E6" w:rsidRPr="005E7FD0" w:rsidRDefault="008B16E6" w:rsidP="008B16E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</w:rPr>
      </w:pPr>
    </w:p>
    <w:p w14:paraId="12FE2038" w14:textId="77777777" w:rsidR="002314FD" w:rsidRPr="005E7FD0" w:rsidRDefault="002314FD" w:rsidP="008B16E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</w:rPr>
      </w:pPr>
    </w:p>
    <w:p w14:paraId="3A26B38D" w14:textId="77777777" w:rsidR="002314FD" w:rsidRDefault="002314FD" w:rsidP="008B16E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</w:rPr>
      </w:pPr>
    </w:p>
    <w:p w14:paraId="79C2EC54" w14:textId="77777777" w:rsidR="005E7FD0" w:rsidRDefault="005E7FD0" w:rsidP="008B16E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</w:rPr>
      </w:pPr>
    </w:p>
    <w:p w14:paraId="4755EB1C" w14:textId="77777777" w:rsidR="005E7FD0" w:rsidRPr="005E7FD0" w:rsidRDefault="005E7FD0" w:rsidP="008B16E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</w:rPr>
      </w:pPr>
    </w:p>
    <w:p w14:paraId="462974C0" w14:textId="77777777" w:rsidR="002314FD" w:rsidRPr="005E7FD0" w:rsidRDefault="002314FD" w:rsidP="008B16E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</w:rPr>
      </w:pPr>
    </w:p>
    <w:p w14:paraId="3F70D2F3" w14:textId="77777777" w:rsidR="004643EC" w:rsidRDefault="008B16E6" w:rsidP="00B07DA0">
      <w:pPr>
        <w:autoSpaceDE w:val="0"/>
        <w:autoSpaceDN w:val="0"/>
        <w:adjustRightInd w:val="0"/>
        <w:jc w:val="center"/>
        <w:rPr>
          <w:rFonts w:ascii="Verdana" w:hAnsi="Verdana" w:cs="Times-Roman"/>
        </w:rPr>
      </w:pPr>
      <w:r w:rsidRPr="005E7FD0">
        <w:rPr>
          <w:rFonts w:ascii="Verdana" w:hAnsi="Verdana"/>
          <w:bCs/>
          <w:sz w:val="28"/>
          <w:szCs w:val="28"/>
        </w:rPr>
        <w:t xml:space="preserve">Nova Gorica, </w:t>
      </w:r>
      <w:r w:rsidR="00E05009" w:rsidRPr="005E7FD0">
        <w:rPr>
          <w:rFonts w:ascii="Verdana" w:hAnsi="Verdana"/>
          <w:bCs/>
          <w:sz w:val="28"/>
          <w:szCs w:val="28"/>
        </w:rPr>
        <w:t>year</w:t>
      </w:r>
      <w:r w:rsidR="00E05009">
        <w:rPr>
          <w:rFonts w:ascii="Verdana" w:hAnsi="Verdana"/>
          <w:bCs/>
          <w:sz w:val="28"/>
          <w:szCs w:val="28"/>
        </w:rPr>
        <w:t xml:space="preserve"> </w:t>
      </w:r>
      <w:r w:rsidR="004643EC">
        <w:rPr>
          <w:rFonts w:ascii="Verdana" w:hAnsi="Verdana" w:cs="Times-Roman"/>
        </w:rPr>
        <w:t>__________________________________________________________________________</w:t>
      </w:r>
    </w:p>
    <w:p w14:paraId="66598F03" w14:textId="66355A05" w:rsidR="004643EC" w:rsidRDefault="004643EC" w:rsidP="004643EC">
      <w:pPr>
        <w:autoSpaceDE w:val="0"/>
        <w:autoSpaceDN w:val="0"/>
        <w:adjustRightInd w:val="0"/>
        <w:rPr>
          <w:rFonts w:ascii="Verdana" w:hAnsi="Verdana" w:cs="Times-Roman"/>
          <w:sz w:val="16"/>
          <w:szCs w:val="16"/>
        </w:rPr>
      </w:pPr>
      <w:r w:rsidRPr="00B07DA0">
        <w:rPr>
          <w:rFonts w:ascii="Verdana" w:hAnsi="Verdana" w:cs="Times-Roman"/>
          <w:sz w:val="16"/>
          <w:szCs w:val="16"/>
        </w:rPr>
        <w:t>*  Note: with exact academic title</w:t>
      </w:r>
      <w:r w:rsidR="00155C99">
        <w:rPr>
          <w:rFonts w:ascii="Verdana" w:hAnsi="Verdana" w:cs="Times-Roman"/>
          <w:sz w:val="16"/>
          <w:szCs w:val="16"/>
        </w:rPr>
        <w:t>.</w:t>
      </w:r>
    </w:p>
    <w:p w14:paraId="2F0F985E" w14:textId="343EFABC" w:rsidR="00155C99" w:rsidRPr="00B07DA0" w:rsidRDefault="00155C99" w:rsidP="004643EC">
      <w:pPr>
        <w:autoSpaceDE w:val="0"/>
        <w:autoSpaceDN w:val="0"/>
        <w:adjustRightInd w:val="0"/>
        <w:rPr>
          <w:rFonts w:ascii="Verdana" w:hAnsi="Verdana" w:cs="Times-Roman"/>
          <w:sz w:val="16"/>
          <w:szCs w:val="16"/>
        </w:rPr>
      </w:pPr>
      <w:r>
        <w:rPr>
          <w:rFonts w:ascii="Verdana" w:hAnsi="Verdana" w:cs="Times-Roman"/>
          <w:sz w:val="16"/>
          <w:szCs w:val="16"/>
        </w:rPr>
        <w:t xml:space="preserve">** </w:t>
      </w:r>
      <w:r w:rsidRPr="00155C99">
        <w:rPr>
          <w:rFonts w:ascii="Verdana" w:hAnsi="Verdana" w:cs="Times-Roman"/>
          <w:sz w:val="16"/>
          <w:szCs w:val="16"/>
        </w:rPr>
        <w:t xml:space="preserve">The title of the </w:t>
      </w:r>
      <w:r>
        <w:rPr>
          <w:rFonts w:ascii="Verdana" w:hAnsi="Verdana" w:cs="Times-Roman"/>
          <w:sz w:val="16"/>
          <w:szCs w:val="16"/>
        </w:rPr>
        <w:t>diploma / master thesis</w:t>
      </w:r>
      <w:r w:rsidRPr="00155C99">
        <w:rPr>
          <w:rFonts w:ascii="Verdana" w:hAnsi="Verdana" w:cs="Times-Roman"/>
          <w:sz w:val="16"/>
          <w:szCs w:val="16"/>
        </w:rPr>
        <w:t xml:space="preserve"> is the title of the practical work, written in capital letters, bold. A subtitle is the title of </w:t>
      </w:r>
      <w:r w:rsidR="00AB782A">
        <w:rPr>
          <w:rFonts w:ascii="Verdana" w:hAnsi="Verdana" w:cs="Times-Roman"/>
          <w:sz w:val="16"/>
          <w:szCs w:val="16"/>
        </w:rPr>
        <w:t>the</w:t>
      </w:r>
      <w:r w:rsidRPr="00155C99">
        <w:rPr>
          <w:rFonts w:ascii="Verdana" w:hAnsi="Verdana" w:cs="Times-Roman"/>
          <w:sz w:val="16"/>
          <w:szCs w:val="16"/>
        </w:rPr>
        <w:t xml:space="preserve"> </w:t>
      </w:r>
      <w:r>
        <w:rPr>
          <w:rFonts w:ascii="Verdana" w:hAnsi="Verdana" w:cs="Times-Roman"/>
          <w:sz w:val="16"/>
          <w:szCs w:val="16"/>
        </w:rPr>
        <w:t xml:space="preserve">written part, </w:t>
      </w:r>
      <w:r w:rsidRPr="00155C99">
        <w:rPr>
          <w:rFonts w:ascii="Verdana" w:hAnsi="Verdana" w:cs="Times-Roman"/>
          <w:sz w:val="16"/>
          <w:szCs w:val="16"/>
        </w:rPr>
        <w:t>in small print, bold</w:t>
      </w:r>
      <w:r>
        <w:rPr>
          <w:rFonts w:ascii="Verdana" w:hAnsi="Verdana" w:cs="Times-Roman"/>
          <w:sz w:val="16"/>
          <w:szCs w:val="16"/>
        </w:rPr>
        <w:t>.</w:t>
      </w:r>
    </w:p>
    <w:p w14:paraId="14D06505" w14:textId="77777777" w:rsidR="004C0A31" w:rsidRPr="0014250C" w:rsidRDefault="00C42B97" w:rsidP="004C0A31">
      <w:pPr>
        <w:pageBreakBefore/>
        <w:rPr>
          <w:rFonts w:ascii="Verdana" w:hAnsi="Verdana"/>
          <w:b/>
        </w:rPr>
      </w:pPr>
      <w:r>
        <w:rPr>
          <w:rFonts w:ascii="Verdana" w:hAnsi="Verdana"/>
          <w:b/>
        </w:rPr>
        <w:t>druga</w:t>
      </w:r>
      <w:r w:rsidR="004C0A31">
        <w:rPr>
          <w:rFonts w:ascii="Verdana" w:hAnsi="Verdana"/>
          <w:b/>
        </w:rPr>
        <w:t xml:space="preserve"> (desna)</w:t>
      </w:r>
      <w:r w:rsidR="004C0A31" w:rsidRPr="00EC2475">
        <w:rPr>
          <w:rFonts w:ascii="Verdana" w:hAnsi="Verdana"/>
          <w:b/>
        </w:rPr>
        <w:t xml:space="preserve"> notranja stran</w:t>
      </w:r>
      <w:r w:rsidR="004C0A31">
        <w:rPr>
          <w:rFonts w:ascii="Verdana" w:hAnsi="Verdana"/>
          <w:b/>
        </w:rPr>
        <w:t>,</w:t>
      </w:r>
      <w:r w:rsidR="00E05009">
        <w:rPr>
          <w:rFonts w:ascii="Verdana" w:hAnsi="Verdana"/>
          <w:b/>
        </w:rPr>
        <w:t xml:space="preserve"> če je</w:t>
      </w:r>
      <w:r w:rsidR="004C0A31">
        <w:rPr>
          <w:rFonts w:ascii="Verdana" w:hAnsi="Verdana"/>
          <w:b/>
        </w:rPr>
        <w:t xml:space="preserve"> diploma v angleščini</w:t>
      </w:r>
      <w:r w:rsidR="004C0A31">
        <w:rPr>
          <w:rFonts w:ascii="Verdana" w:hAnsi="Verdana"/>
          <w:b/>
        </w:rPr>
        <w:br/>
      </w:r>
      <w:r w:rsidR="004C0A31" w:rsidRPr="00EC2475">
        <w:rPr>
          <w:rFonts w:ascii="Verdana" w:hAnsi="Verdana"/>
          <w:b/>
          <w:color w:val="808080" w:themeColor="background1" w:themeShade="80"/>
        </w:rPr>
        <w:t>/</w:t>
      </w:r>
      <w:r w:rsidR="00A70EAD">
        <w:rPr>
          <w:rFonts w:ascii="Verdana" w:hAnsi="Verdana"/>
          <w:b/>
          <w:color w:val="808080" w:themeColor="background1" w:themeShade="80"/>
        </w:rPr>
        <w:t>Second</w:t>
      </w:r>
      <w:r w:rsidR="004C0A31" w:rsidRPr="00EC2475">
        <w:rPr>
          <w:rFonts w:ascii="Verdana" w:hAnsi="Verdana"/>
          <w:b/>
          <w:color w:val="808080" w:themeColor="background1" w:themeShade="80"/>
        </w:rPr>
        <w:t xml:space="preserve"> internal page</w:t>
      </w:r>
      <w:r w:rsidR="004C0A31">
        <w:rPr>
          <w:rFonts w:ascii="Verdana" w:hAnsi="Verdana"/>
          <w:b/>
          <w:color w:val="808080" w:themeColor="background1" w:themeShade="80"/>
        </w:rPr>
        <w:t>, if diploma is in English</w:t>
      </w:r>
      <w:r w:rsidR="00E05009">
        <w:rPr>
          <w:rFonts w:ascii="Verdana" w:hAnsi="Verdana"/>
          <w:b/>
          <w:color w:val="808080" w:themeColor="background1" w:themeShade="80"/>
        </w:rPr>
        <w:t xml:space="preserve"> (i.e. Slovenian translation)</w:t>
      </w:r>
      <w:r w:rsidR="004C0A31" w:rsidRPr="00EC2475">
        <w:rPr>
          <w:rFonts w:ascii="Verdana" w:hAnsi="Verdana"/>
          <w:b/>
        </w:rPr>
        <w:t>:</w:t>
      </w:r>
      <w:r w:rsidR="004C0A31">
        <w:rPr>
          <w:rFonts w:ascii="Verdana" w:hAnsi="Verdana"/>
          <w:b/>
        </w:rPr>
        <w:t xml:space="preserve"> </w:t>
      </w:r>
      <w:r w:rsidR="004C0A31">
        <w:rPr>
          <w:rFonts w:ascii="Verdana" w:hAnsi="Verdana"/>
          <w:b/>
          <w:color w:val="808080"/>
          <w:sz w:val="16"/>
          <w:szCs w:val="16"/>
        </w:rPr>
        <w:t>__________________________________________________________________________________</w:t>
      </w:r>
    </w:p>
    <w:p w14:paraId="19C03F1E" w14:textId="77777777" w:rsidR="004C0A31" w:rsidRPr="0014250C" w:rsidRDefault="004C0A31" w:rsidP="004C0A31">
      <w:pPr>
        <w:pStyle w:val="Header"/>
        <w:tabs>
          <w:tab w:val="clear" w:pos="9072"/>
          <w:tab w:val="right" w:pos="9480"/>
        </w:tabs>
        <w:jc w:val="left"/>
        <w:rPr>
          <w:rFonts w:ascii="Verdana" w:hAnsi="Verdana"/>
          <w:b/>
          <w:color w:val="808080"/>
          <w:sz w:val="16"/>
          <w:szCs w:val="16"/>
          <w:lang w:val="sl-SI"/>
        </w:rPr>
      </w:pPr>
    </w:p>
    <w:p w14:paraId="7F42349E" w14:textId="77777777" w:rsidR="008B16E6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Cs/>
          <w:sz w:val="32"/>
          <w:szCs w:val="32"/>
        </w:rPr>
      </w:pPr>
    </w:p>
    <w:p w14:paraId="29E97F9F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  <w:r w:rsidRPr="005E7FD0">
        <w:rPr>
          <w:rFonts w:ascii="Verdana" w:hAnsi="Verdana"/>
          <w:bCs/>
          <w:sz w:val="28"/>
          <w:szCs w:val="28"/>
        </w:rPr>
        <w:t>UNIVERZA V NOVI GORICI</w:t>
      </w:r>
    </w:p>
    <w:p w14:paraId="7DD1B1BA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  <w:r w:rsidRPr="005E7FD0">
        <w:rPr>
          <w:rFonts w:ascii="Verdana" w:hAnsi="Verdana"/>
          <w:bCs/>
          <w:sz w:val="28"/>
          <w:szCs w:val="28"/>
        </w:rPr>
        <w:t>AKADEMIJA UMETNOSTI</w:t>
      </w:r>
    </w:p>
    <w:p w14:paraId="709C2AE6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32269CFC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0E614AE3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4582AA0D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40C2886B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01F84698" w14:textId="77777777" w:rsidR="008B16E6" w:rsidRPr="005E7FD0" w:rsidRDefault="008B16E6" w:rsidP="008B16E6">
      <w:pPr>
        <w:autoSpaceDE w:val="0"/>
        <w:autoSpaceDN w:val="0"/>
        <w:adjustRightInd w:val="0"/>
        <w:rPr>
          <w:rFonts w:ascii="Verdana" w:hAnsi="Verdana"/>
          <w:b/>
          <w:bCs/>
          <w:sz w:val="28"/>
          <w:szCs w:val="28"/>
        </w:rPr>
      </w:pPr>
    </w:p>
    <w:p w14:paraId="2CB8E0E7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3FCDA2AC" w14:textId="6F8F794C" w:rsidR="00E94D64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  <w:r w:rsidRPr="005E7FD0">
        <w:rPr>
          <w:rFonts w:ascii="Verdana" w:hAnsi="Verdana"/>
          <w:b/>
          <w:bCs/>
          <w:sz w:val="28"/>
          <w:szCs w:val="28"/>
        </w:rPr>
        <w:t>NASLOV DELA</w:t>
      </w:r>
      <w:r w:rsidR="00D3290C" w:rsidRPr="00D3290C">
        <w:rPr>
          <w:rFonts w:ascii="Verdana" w:hAnsi="Verdana"/>
          <w:sz w:val="28"/>
          <w:szCs w:val="28"/>
        </w:rPr>
        <w:t>**</w:t>
      </w:r>
    </w:p>
    <w:p w14:paraId="4B98D3CA" w14:textId="58F4E081" w:rsidR="008B16E6" w:rsidRPr="005E7FD0" w:rsidRDefault="00E94D64" w:rsidP="008B16E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P</w:t>
      </w:r>
      <w:r w:rsidR="00155C99">
        <w:rPr>
          <w:rFonts w:ascii="Verdana" w:hAnsi="Verdana"/>
          <w:b/>
          <w:bCs/>
          <w:sz w:val="28"/>
          <w:szCs w:val="28"/>
        </w:rPr>
        <w:t>odnaslov</w:t>
      </w:r>
      <w:r w:rsidR="005E7FD0" w:rsidRPr="005E7FD0">
        <w:rPr>
          <w:rFonts w:ascii="Verdana" w:hAnsi="Verdana"/>
          <w:b/>
          <w:bCs/>
          <w:sz w:val="28"/>
          <w:szCs w:val="28"/>
        </w:rPr>
        <w:br/>
      </w:r>
      <w:r w:rsidR="008B16E6" w:rsidRPr="005E7FD0">
        <w:rPr>
          <w:rFonts w:ascii="Verdana" w:hAnsi="Verdana"/>
          <w:b/>
          <w:bCs/>
          <w:sz w:val="28"/>
          <w:szCs w:val="28"/>
        </w:rPr>
        <w:br/>
      </w:r>
    </w:p>
    <w:p w14:paraId="4101BD02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7ABCBA48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35436414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  <w:r w:rsidRPr="005E7FD0">
        <w:rPr>
          <w:rFonts w:ascii="Verdana" w:hAnsi="Verdana"/>
          <w:bCs/>
          <w:sz w:val="28"/>
          <w:szCs w:val="28"/>
        </w:rPr>
        <w:t xml:space="preserve">DIPLOMSKO DELO </w:t>
      </w:r>
      <w:r w:rsidR="00460503" w:rsidRPr="005E7FD0">
        <w:rPr>
          <w:rFonts w:ascii="Verdana" w:hAnsi="Verdana"/>
          <w:bCs/>
          <w:sz w:val="28"/>
          <w:szCs w:val="28"/>
        </w:rPr>
        <w:t xml:space="preserve"> </w:t>
      </w:r>
      <w:r w:rsidR="00460503" w:rsidRPr="005E7FD0">
        <w:rPr>
          <w:rFonts w:ascii="Verdana" w:hAnsi="Verdana"/>
          <w:bCs/>
          <w:sz w:val="28"/>
          <w:szCs w:val="28"/>
          <w:highlight w:val="yellow"/>
        </w:rPr>
        <w:t>/ MAGISTRSKO DELO</w:t>
      </w:r>
      <w:r w:rsidRPr="005E7FD0">
        <w:rPr>
          <w:rFonts w:ascii="Verdana" w:hAnsi="Verdana"/>
          <w:bCs/>
          <w:sz w:val="28"/>
          <w:szCs w:val="28"/>
        </w:rPr>
        <w:br/>
      </w:r>
    </w:p>
    <w:p w14:paraId="756319EC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</w:p>
    <w:p w14:paraId="75E65796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</w:p>
    <w:p w14:paraId="20BB0237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</w:p>
    <w:p w14:paraId="4150C109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</w:p>
    <w:p w14:paraId="520A53EE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</w:p>
    <w:p w14:paraId="7142AD3F" w14:textId="77777777" w:rsidR="00E05009" w:rsidRPr="005E7FD0" w:rsidRDefault="00E05009" w:rsidP="00E0500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808080" w:themeColor="background1" w:themeShade="80"/>
          <w:sz w:val="28"/>
          <w:szCs w:val="28"/>
        </w:rPr>
      </w:pPr>
      <w:r w:rsidRPr="005E7FD0">
        <w:rPr>
          <w:rFonts w:ascii="Verdana" w:hAnsi="Verdana"/>
          <w:b/>
          <w:bCs/>
          <w:sz w:val="28"/>
          <w:szCs w:val="28"/>
        </w:rPr>
        <w:t>your Name and Surname</w:t>
      </w:r>
    </w:p>
    <w:p w14:paraId="25FD3749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7E3EA67C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4485E160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5F24034E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039FA29A" w14:textId="350A0DEE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Cs/>
          <w:color w:val="808080" w:themeColor="background1" w:themeShade="80"/>
          <w:sz w:val="28"/>
          <w:szCs w:val="28"/>
          <w:lang w:val="it-IT"/>
        </w:rPr>
      </w:pPr>
      <w:r w:rsidRPr="005E7FD0">
        <w:rPr>
          <w:rFonts w:ascii="Verdana" w:hAnsi="Verdana"/>
          <w:bCs/>
          <w:sz w:val="28"/>
          <w:szCs w:val="28"/>
          <w:lang w:val="it-IT"/>
        </w:rPr>
        <w:t>Mentor</w:t>
      </w:r>
      <w:r w:rsidR="00E94D64">
        <w:rPr>
          <w:rFonts w:ascii="Verdana" w:hAnsi="Verdana"/>
          <w:bCs/>
          <w:sz w:val="28"/>
          <w:szCs w:val="28"/>
          <w:lang w:val="it-IT"/>
        </w:rPr>
        <w:t>_</w:t>
      </w:r>
      <w:r w:rsidRPr="005E7FD0">
        <w:rPr>
          <w:rFonts w:ascii="Verdana" w:hAnsi="Verdana"/>
          <w:bCs/>
          <w:sz w:val="28"/>
          <w:szCs w:val="28"/>
          <w:lang w:val="it-IT"/>
        </w:rPr>
        <w:t>ica za praktičn</w:t>
      </w:r>
      <w:r w:rsidR="00155C99">
        <w:rPr>
          <w:rFonts w:ascii="Verdana" w:hAnsi="Verdana"/>
          <w:bCs/>
          <w:sz w:val="28"/>
          <w:szCs w:val="28"/>
          <w:lang w:val="it-IT"/>
        </w:rPr>
        <w:t>o</w:t>
      </w:r>
      <w:r w:rsidRPr="005E7FD0">
        <w:rPr>
          <w:rFonts w:ascii="Verdana" w:hAnsi="Verdana"/>
          <w:bCs/>
          <w:sz w:val="28"/>
          <w:szCs w:val="28"/>
          <w:lang w:val="it-IT"/>
        </w:rPr>
        <w:t xml:space="preserve"> del</w:t>
      </w:r>
      <w:r w:rsidR="00155C99">
        <w:rPr>
          <w:rFonts w:ascii="Verdana" w:hAnsi="Verdana"/>
          <w:bCs/>
          <w:sz w:val="28"/>
          <w:szCs w:val="28"/>
          <w:lang w:val="it-IT"/>
        </w:rPr>
        <w:t>o</w:t>
      </w:r>
      <w:r w:rsidRPr="005E7FD0">
        <w:rPr>
          <w:rFonts w:ascii="Verdana" w:hAnsi="Verdana"/>
          <w:bCs/>
          <w:sz w:val="28"/>
          <w:szCs w:val="28"/>
          <w:lang w:val="it-IT"/>
        </w:rPr>
        <w:t xml:space="preserve">:  </w:t>
      </w:r>
      <w:r w:rsidR="00E05009" w:rsidRPr="005E7FD0">
        <w:rPr>
          <w:rFonts w:ascii="Verdana" w:hAnsi="Verdana"/>
          <w:bCs/>
          <w:sz w:val="28"/>
          <w:szCs w:val="28"/>
          <w:lang w:val="it-IT"/>
        </w:rPr>
        <w:t>title + Name + Surname</w:t>
      </w:r>
      <w:r w:rsidR="00E05009" w:rsidRPr="005E7FD0">
        <w:rPr>
          <w:rFonts w:ascii="Verdana" w:hAnsi="Verdana"/>
          <w:bCs/>
          <w:sz w:val="28"/>
          <w:szCs w:val="28"/>
          <w:lang w:val="it-IT"/>
        </w:rPr>
        <w:br/>
      </w:r>
      <w:r w:rsidRPr="005E7FD0">
        <w:rPr>
          <w:rFonts w:ascii="Verdana" w:hAnsi="Verdana"/>
          <w:bCs/>
          <w:sz w:val="28"/>
          <w:szCs w:val="28"/>
          <w:lang w:val="it-IT"/>
        </w:rPr>
        <w:t>Mentor</w:t>
      </w:r>
      <w:r w:rsidR="00E94D64">
        <w:rPr>
          <w:rFonts w:ascii="Verdana" w:hAnsi="Verdana"/>
          <w:bCs/>
          <w:sz w:val="28"/>
          <w:szCs w:val="28"/>
          <w:lang w:val="it-IT"/>
        </w:rPr>
        <w:t>_</w:t>
      </w:r>
      <w:r w:rsidRPr="005E7FD0">
        <w:rPr>
          <w:rFonts w:ascii="Verdana" w:hAnsi="Verdana"/>
          <w:bCs/>
          <w:sz w:val="28"/>
          <w:szCs w:val="28"/>
          <w:lang w:val="it-IT"/>
        </w:rPr>
        <w:t xml:space="preserve">ica za </w:t>
      </w:r>
      <w:r w:rsidR="00155C99">
        <w:rPr>
          <w:rFonts w:ascii="Verdana" w:hAnsi="Verdana"/>
          <w:bCs/>
          <w:sz w:val="28"/>
          <w:szCs w:val="28"/>
          <w:lang w:val="it-IT"/>
        </w:rPr>
        <w:t>pisni del</w:t>
      </w:r>
      <w:r w:rsidRPr="005E7FD0">
        <w:rPr>
          <w:rFonts w:ascii="Verdana" w:hAnsi="Verdana"/>
          <w:bCs/>
          <w:sz w:val="28"/>
          <w:szCs w:val="28"/>
          <w:lang w:val="it-IT"/>
        </w:rPr>
        <w:t xml:space="preserve">: </w:t>
      </w:r>
      <w:r w:rsidR="00E05009" w:rsidRPr="005E7FD0">
        <w:rPr>
          <w:rFonts w:ascii="Verdana" w:hAnsi="Verdana"/>
          <w:bCs/>
          <w:sz w:val="28"/>
          <w:szCs w:val="28"/>
          <w:lang w:val="it-IT"/>
        </w:rPr>
        <w:t>title + Name + Surname</w:t>
      </w:r>
      <w:r w:rsidRPr="005E7FD0">
        <w:rPr>
          <w:rFonts w:ascii="Verdana" w:hAnsi="Verdana"/>
          <w:bCs/>
          <w:sz w:val="28"/>
          <w:szCs w:val="28"/>
          <w:lang w:val="it-IT"/>
        </w:rPr>
        <w:br/>
      </w:r>
    </w:p>
    <w:p w14:paraId="1E2DAA91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</w:p>
    <w:p w14:paraId="58F52E21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</w:p>
    <w:p w14:paraId="50F77D55" w14:textId="77777777" w:rsidR="00E05009" w:rsidRPr="005E7FD0" w:rsidRDefault="00E05009" w:rsidP="008B16E6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</w:p>
    <w:p w14:paraId="418FFB72" w14:textId="77777777" w:rsidR="008B16E6" w:rsidRDefault="008B16E6" w:rsidP="008B16E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</w:rPr>
      </w:pPr>
    </w:p>
    <w:p w14:paraId="4BAE2EE3" w14:textId="77777777" w:rsidR="00460503" w:rsidRDefault="00460503" w:rsidP="008B16E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</w:rPr>
      </w:pPr>
    </w:p>
    <w:p w14:paraId="466F1EA3" w14:textId="77777777" w:rsidR="008B16E6" w:rsidRPr="005E7FD0" w:rsidRDefault="008B16E6" w:rsidP="008B16E6">
      <w:pPr>
        <w:autoSpaceDE w:val="0"/>
        <w:autoSpaceDN w:val="0"/>
        <w:adjustRightInd w:val="0"/>
        <w:rPr>
          <w:rFonts w:ascii="Verdana" w:hAnsi="Verdana"/>
          <w:bCs/>
          <w:sz w:val="28"/>
          <w:szCs w:val="28"/>
        </w:rPr>
      </w:pPr>
    </w:p>
    <w:p w14:paraId="2FF727F6" w14:textId="77777777" w:rsidR="008B16E6" w:rsidRPr="005E7FD0" w:rsidRDefault="008B16E6" w:rsidP="008B16E6">
      <w:pPr>
        <w:autoSpaceDE w:val="0"/>
        <w:autoSpaceDN w:val="0"/>
        <w:adjustRightInd w:val="0"/>
        <w:jc w:val="center"/>
        <w:rPr>
          <w:rFonts w:ascii="Verdana" w:hAnsi="Verdana"/>
          <w:bCs/>
          <w:sz w:val="28"/>
          <w:szCs w:val="28"/>
        </w:rPr>
      </w:pPr>
      <w:r w:rsidRPr="005E7FD0">
        <w:rPr>
          <w:rFonts w:ascii="Verdana" w:hAnsi="Verdana"/>
          <w:bCs/>
          <w:sz w:val="28"/>
          <w:szCs w:val="28"/>
        </w:rPr>
        <w:t>Nova Gorica, leto izida</w:t>
      </w:r>
    </w:p>
    <w:p w14:paraId="37C4CC8E" w14:textId="77777777" w:rsidR="00B07DA0" w:rsidRDefault="00B07DA0" w:rsidP="00B07DA0">
      <w:pPr>
        <w:autoSpaceDE w:val="0"/>
        <w:autoSpaceDN w:val="0"/>
        <w:adjustRightInd w:val="0"/>
        <w:jc w:val="center"/>
        <w:rPr>
          <w:rFonts w:ascii="Verdana" w:hAnsi="Verdana" w:cs="Times-Roman"/>
        </w:rPr>
      </w:pPr>
      <w:r>
        <w:rPr>
          <w:rFonts w:ascii="Verdana" w:hAnsi="Verdana" w:cs="Times-Roman"/>
        </w:rPr>
        <w:t>__________________________________________________________________________</w:t>
      </w:r>
    </w:p>
    <w:p w14:paraId="13E8224E" w14:textId="00CEE795" w:rsidR="00B07DA0" w:rsidRDefault="00B07DA0" w:rsidP="00B07DA0">
      <w:pPr>
        <w:autoSpaceDE w:val="0"/>
        <w:autoSpaceDN w:val="0"/>
        <w:adjustRightInd w:val="0"/>
        <w:rPr>
          <w:rFonts w:ascii="Verdana" w:hAnsi="Verdana" w:cs="Times-Roman"/>
          <w:sz w:val="16"/>
          <w:szCs w:val="16"/>
        </w:rPr>
      </w:pPr>
      <w:r w:rsidRPr="00B07DA0">
        <w:rPr>
          <w:rFonts w:ascii="Verdana" w:hAnsi="Verdana" w:cs="Times-Roman"/>
          <w:sz w:val="16"/>
          <w:szCs w:val="16"/>
        </w:rPr>
        <w:t>*  Note: with exact academic</w:t>
      </w:r>
      <w:r w:rsidR="00155C99">
        <w:rPr>
          <w:rFonts w:ascii="Verdana" w:hAnsi="Verdana" w:cs="Times-Roman"/>
          <w:sz w:val="16"/>
          <w:szCs w:val="16"/>
        </w:rPr>
        <w:t xml:space="preserve"> </w:t>
      </w:r>
      <w:r w:rsidRPr="00B07DA0">
        <w:rPr>
          <w:rFonts w:ascii="Verdana" w:hAnsi="Verdana" w:cs="Times-Roman"/>
          <w:sz w:val="16"/>
          <w:szCs w:val="16"/>
        </w:rPr>
        <w:t>title</w:t>
      </w:r>
      <w:r w:rsidR="00155C99">
        <w:rPr>
          <w:rFonts w:ascii="Verdana" w:hAnsi="Verdana" w:cs="Times-Roman"/>
          <w:sz w:val="16"/>
          <w:szCs w:val="16"/>
        </w:rPr>
        <w:t>.</w:t>
      </w:r>
    </w:p>
    <w:p w14:paraId="1C9700FE" w14:textId="2018E3EC" w:rsidR="00155C99" w:rsidRPr="00155C99" w:rsidRDefault="00155C99" w:rsidP="00B07DA0">
      <w:pPr>
        <w:autoSpaceDE w:val="0"/>
        <w:autoSpaceDN w:val="0"/>
        <w:adjustRightInd w:val="0"/>
        <w:rPr>
          <w:rFonts w:ascii="Verdana" w:hAnsi="Verdana" w:cs="Times-Roman"/>
          <w:sz w:val="16"/>
          <w:szCs w:val="16"/>
        </w:rPr>
      </w:pPr>
      <w:r w:rsidRPr="00155C99">
        <w:rPr>
          <w:rFonts w:ascii="Verdana" w:hAnsi="Verdana" w:cs="Times-Roman"/>
          <w:sz w:val="16"/>
          <w:szCs w:val="16"/>
        </w:rPr>
        <w:t xml:space="preserve">** </w:t>
      </w:r>
      <w:r w:rsidRPr="00155C99">
        <w:rPr>
          <w:rFonts w:ascii="Verdana" w:hAnsi="Verdana"/>
          <w:bCs/>
          <w:sz w:val="16"/>
          <w:szCs w:val="16"/>
          <w:lang w:val="it-IT"/>
        </w:rPr>
        <w:t>Slovenian translation of diploma work title.</w:t>
      </w:r>
    </w:p>
    <w:p w14:paraId="4B78BF16" w14:textId="77777777" w:rsidR="00B07DA0" w:rsidRPr="00EC2475" w:rsidRDefault="00B07DA0" w:rsidP="008B16E6">
      <w:pPr>
        <w:autoSpaceDE w:val="0"/>
        <w:autoSpaceDN w:val="0"/>
        <w:adjustRightInd w:val="0"/>
        <w:jc w:val="center"/>
        <w:rPr>
          <w:rFonts w:ascii="Verdana" w:hAnsi="Verdana"/>
        </w:rPr>
      </w:pPr>
    </w:p>
    <w:p w14:paraId="72478408" w14:textId="77777777" w:rsidR="00E05009" w:rsidRDefault="00E05009" w:rsidP="004C0A31">
      <w:pPr>
        <w:rPr>
          <w:rFonts w:ascii="Verdana" w:hAnsi="Verdana"/>
          <w:b/>
        </w:rPr>
      </w:pPr>
    </w:p>
    <w:p w14:paraId="3CA12D54" w14:textId="7957B00E" w:rsidR="004C0A31" w:rsidRDefault="00A059C8" w:rsidP="004C0A31">
      <w:pPr>
        <w:suppressAutoHyphens w:val="0"/>
        <w:autoSpaceDE w:val="0"/>
        <w:rPr>
          <w:rFonts w:ascii="Verdana" w:hAnsi="Verdana" w:cs="Times-Roman"/>
        </w:rPr>
      </w:pPr>
      <w:r w:rsidRPr="00EC2475">
        <w:rPr>
          <w:rFonts w:ascii="Verdana" w:hAnsi="Verdana"/>
          <w:b/>
        </w:rPr>
        <w:t xml:space="preserve">Druga </w:t>
      </w:r>
      <w:r>
        <w:rPr>
          <w:rFonts w:ascii="Verdana" w:hAnsi="Verdana"/>
          <w:b/>
        </w:rPr>
        <w:t xml:space="preserve">(hrbtna) </w:t>
      </w:r>
      <w:r w:rsidRPr="00EC2475">
        <w:rPr>
          <w:rFonts w:ascii="Verdana" w:hAnsi="Verdana"/>
          <w:b/>
        </w:rPr>
        <w:t>notranja stran</w:t>
      </w:r>
      <w:r>
        <w:rPr>
          <w:rFonts w:ascii="Verdana" w:hAnsi="Verdana"/>
          <w:b/>
        </w:rPr>
        <w:t xml:space="preserve"> (</w:t>
      </w:r>
      <w:r w:rsidR="00B257BB">
        <w:rPr>
          <w:rFonts w:ascii="Verdana" w:hAnsi="Verdana"/>
          <w:b/>
        </w:rPr>
        <w:t>hrbtna stran prve notranje strani, levo spodaj</w:t>
      </w:r>
      <w:r>
        <w:rPr>
          <w:rFonts w:ascii="Verdana" w:hAnsi="Verdana"/>
          <w:b/>
        </w:rPr>
        <w:t xml:space="preserve">, kot kolofon, velikost pisave največ 8), diploma v </w:t>
      </w:r>
      <w:r w:rsidR="00D77D7E">
        <w:rPr>
          <w:rFonts w:ascii="Verdana" w:hAnsi="Verdana"/>
          <w:b/>
        </w:rPr>
        <w:t>angleščini</w:t>
      </w:r>
      <w:r>
        <w:rPr>
          <w:rFonts w:ascii="Verdana" w:hAnsi="Verdana"/>
          <w:b/>
        </w:rPr>
        <w:t xml:space="preserve"> </w:t>
      </w:r>
      <w:r w:rsidRPr="00EC2475">
        <w:rPr>
          <w:rFonts w:ascii="Verdana" w:hAnsi="Verdana"/>
          <w:b/>
          <w:color w:val="808080" w:themeColor="background1" w:themeShade="80"/>
        </w:rPr>
        <w:t>/</w:t>
      </w:r>
      <w:r>
        <w:rPr>
          <w:rFonts w:ascii="Verdana" w:hAnsi="Verdana"/>
          <w:b/>
          <w:color w:val="808080" w:themeColor="background1" w:themeShade="80"/>
        </w:rPr>
        <w:t xml:space="preserve"> </w:t>
      </w:r>
      <w:r w:rsidRPr="00EC2475">
        <w:rPr>
          <w:rFonts w:ascii="Verdana" w:hAnsi="Verdana"/>
          <w:b/>
          <w:color w:val="808080" w:themeColor="background1" w:themeShade="80"/>
        </w:rPr>
        <w:t>Second internal page</w:t>
      </w:r>
      <w:r>
        <w:rPr>
          <w:rFonts w:ascii="Verdana" w:hAnsi="Verdana"/>
          <w:b/>
          <w:color w:val="808080" w:themeColor="background1" w:themeShade="80"/>
        </w:rPr>
        <w:t xml:space="preserve"> (on the left</w:t>
      </w:r>
      <w:r w:rsidR="00B257BB">
        <w:rPr>
          <w:rFonts w:ascii="Verdana" w:hAnsi="Verdana"/>
          <w:b/>
          <w:color w:val="808080" w:themeColor="background1" w:themeShade="80"/>
        </w:rPr>
        <w:t xml:space="preserve"> side, on the bottom of the page</w:t>
      </w:r>
      <w:r>
        <w:rPr>
          <w:rFonts w:ascii="Verdana" w:hAnsi="Verdana"/>
          <w:b/>
          <w:color w:val="808080" w:themeColor="background1" w:themeShade="80"/>
        </w:rPr>
        <w:t>, as impressum, typograhy size max 8)</w:t>
      </w:r>
      <w:r w:rsidRPr="000964F3">
        <w:rPr>
          <w:rFonts w:ascii="Verdana" w:hAnsi="Verdana"/>
          <w:b/>
          <w:color w:val="808080" w:themeColor="background1" w:themeShade="80"/>
        </w:rPr>
        <w:t xml:space="preserve"> </w:t>
      </w:r>
      <w:r>
        <w:rPr>
          <w:rFonts w:ascii="Verdana" w:hAnsi="Verdana"/>
          <w:b/>
          <w:color w:val="808080" w:themeColor="background1" w:themeShade="80"/>
        </w:rPr>
        <w:t xml:space="preserve">, if diploma is in </w:t>
      </w:r>
      <w:r w:rsidR="00D77D7E">
        <w:rPr>
          <w:rFonts w:ascii="Verdana" w:hAnsi="Verdana"/>
          <w:b/>
          <w:color w:val="808080" w:themeColor="background1" w:themeShade="80"/>
        </w:rPr>
        <w:t>Englis</w:t>
      </w:r>
      <w:r w:rsidR="00D77D7E" w:rsidRPr="00155C99">
        <w:rPr>
          <w:rFonts w:ascii="Verdana" w:hAnsi="Verdana"/>
          <w:b/>
          <w:color w:val="808080" w:themeColor="background1" w:themeShade="80"/>
        </w:rPr>
        <w:t>h</w:t>
      </w:r>
      <w:r w:rsidRPr="00155C99">
        <w:rPr>
          <w:rFonts w:ascii="Verdana" w:hAnsi="Verdana"/>
          <w:b/>
          <w:color w:val="808080" w:themeColor="background1" w:themeShade="80"/>
        </w:rPr>
        <w:t>:</w:t>
      </w:r>
    </w:p>
    <w:p w14:paraId="0E54C443" w14:textId="77777777" w:rsidR="0014250C" w:rsidRDefault="0014250C" w:rsidP="0014250C">
      <w:pPr>
        <w:suppressAutoHyphens w:val="0"/>
        <w:autoSpaceDE w:val="0"/>
        <w:rPr>
          <w:rFonts w:ascii="Verdana" w:hAnsi="Verdana" w:cs="Times-Roman"/>
        </w:rPr>
      </w:pPr>
    </w:p>
    <w:p w14:paraId="64FA0286" w14:textId="77777777" w:rsidR="0014250C" w:rsidRDefault="0014250C" w:rsidP="0014250C">
      <w:pPr>
        <w:suppressAutoHyphens w:val="0"/>
        <w:autoSpaceDE w:val="0"/>
        <w:rPr>
          <w:rFonts w:ascii="Verdana" w:hAnsi="Verdana" w:cs="Times-Roman"/>
        </w:rPr>
      </w:pPr>
    </w:p>
    <w:p w14:paraId="663FB3C2" w14:textId="77777777" w:rsidR="0014250C" w:rsidRDefault="0014250C" w:rsidP="0014250C">
      <w:pPr>
        <w:suppressAutoHyphens w:val="0"/>
        <w:autoSpaceDE w:val="0"/>
        <w:rPr>
          <w:rFonts w:ascii="Verdana" w:hAnsi="Verdana" w:cs="Times-Roman"/>
        </w:rPr>
      </w:pPr>
    </w:p>
    <w:p w14:paraId="34DFF497" w14:textId="77777777" w:rsidR="0014250C" w:rsidRDefault="0014250C" w:rsidP="0014250C">
      <w:pPr>
        <w:suppressAutoHyphens w:val="0"/>
        <w:autoSpaceDE w:val="0"/>
        <w:rPr>
          <w:rFonts w:ascii="Verdana" w:hAnsi="Verdana" w:cs="Times-Roman"/>
        </w:rPr>
      </w:pPr>
    </w:p>
    <w:p w14:paraId="0EB719E7" w14:textId="77777777" w:rsidR="0014250C" w:rsidRDefault="0014250C" w:rsidP="0014250C">
      <w:pPr>
        <w:suppressAutoHyphens w:val="0"/>
        <w:autoSpaceDE w:val="0"/>
        <w:rPr>
          <w:rFonts w:ascii="Verdana" w:hAnsi="Verdana" w:cs="Times-Roman"/>
        </w:rPr>
      </w:pPr>
    </w:p>
    <w:p w14:paraId="21696C9D" w14:textId="77777777" w:rsidR="0014250C" w:rsidRDefault="0014250C" w:rsidP="0014250C">
      <w:pPr>
        <w:suppressAutoHyphens w:val="0"/>
        <w:autoSpaceDE w:val="0"/>
        <w:rPr>
          <w:rFonts w:ascii="Verdana" w:hAnsi="Verdana" w:cs="Times-Roman"/>
        </w:rPr>
      </w:pPr>
    </w:p>
    <w:p w14:paraId="647897A1" w14:textId="77777777" w:rsidR="0014250C" w:rsidRDefault="0014250C" w:rsidP="0014250C">
      <w:pPr>
        <w:suppressAutoHyphens w:val="0"/>
        <w:autoSpaceDE w:val="0"/>
        <w:rPr>
          <w:rFonts w:ascii="Verdana" w:hAnsi="Verdana" w:cs="Times-Roman"/>
        </w:rPr>
      </w:pPr>
    </w:p>
    <w:p w14:paraId="015DD81B" w14:textId="77777777" w:rsidR="0014250C" w:rsidRDefault="0014250C" w:rsidP="0014250C">
      <w:pPr>
        <w:suppressAutoHyphens w:val="0"/>
        <w:autoSpaceDE w:val="0"/>
        <w:rPr>
          <w:rFonts w:ascii="Verdana" w:hAnsi="Verdana" w:cs="Times-Roman"/>
        </w:rPr>
      </w:pPr>
    </w:p>
    <w:p w14:paraId="08382468" w14:textId="77777777" w:rsidR="0014250C" w:rsidRDefault="0014250C" w:rsidP="0014250C">
      <w:pPr>
        <w:suppressAutoHyphens w:val="0"/>
        <w:autoSpaceDE w:val="0"/>
        <w:rPr>
          <w:rFonts w:ascii="Verdana" w:hAnsi="Verdana" w:cs="Times-Roman"/>
        </w:rPr>
      </w:pPr>
    </w:p>
    <w:p w14:paraId="6CD95DC8" w14:textId="77777777" w:rsidR="0014250C" w:rsidRDefault="0014250C" w:rsidP="0014250C">
      <w:pPr>
        <w:suppressAutoHyphens w:val="0"/>
        <w:autoSpaceDE w:val="0"/>
        <w:rPr>
          <w:rFonts w:ascii="Verdana" w:hAnsi="Verdana" w:cs="Times-Roman"/>
        </w:rPr>
      </w:pPr>
    </w:p>
    <w:p w14:paraId="69EFA93E" w14:textId="77777777" w:rsidR="001C72BB" w:rsidRDefault="001C72BB" w:rsidP="0014250C">
      <w:pPr>
        <w:suppressAutoHyphens w:val="0"/>
        <w:autoSpaceDE w:val="0"/>
        <w:rPr>
          <w:rFonts w:ascii="Verdana" w:hAnsi="Verdana" w:cs="Times-Roman"/>
        </w:rPr>
      </w:pPr>
    </w:p>
    <w:p w14:paraId="2A3CA131" w14:textId="77777777" w:rsidR="001C72BB" w:rsidRDefault="001C72BB" w:rsidP="0014250C">
      <w:pPr>
        <w:suppressAutoHyphens w:val="0"/>
        <w:autoSpaceDE w:val="0"/>
        <w:rPr>
          <w:rFonts w:ascii="Verdana" w:hAnsi="Verdana" w:cs="Times-Roman"/>
        </w:rPr>
      </w:pPr>
    </w:p>
    <w:p w14:paraId="73009D54" w14:textId="77777777" w:rsidR="001C72BB" w:rsidRDefault="001C72BB" w:rsidP="0014250C">
      <w:pPr>
        <w:suppressAutoHyphens w:val="0"/>
        <w:autoSpaceDE w:val="0"/>
        <w:rPr>
          <w:rFonts w:ascii="Verdana" w:hAnsi="Verdana" w:cs="Times-Roman"/>
        </w:rPr>
      </w:pPr>
    </w:p>
    <w:p w14:paraId="79A0991F" w14:textId="77777777" w:rsidR="001C72BB" w:rsidRDefault="001C72BB" w:rsidP="0014250C">
      <w:pPr>
        <w:suppressAutoHyphens w:val="0"/>
        <w:autoSpaceDE w:val="0"/>
        <w:rPr>
          <w:rFonts w:ascii="Verdana" w:hAnsi="Verdana" w:cs="Times-Roman"/>
        </w:rPr>
      </w:pPr>
    </w:p>
    <w:p w14:paraId="211F32F9" w14:textId="77777777" w:rsidR="001C72BB" w:rsidRDefault="001C72BB" w:rsidP="0014250C">
      <w:pPr>
        <w:suppressAutoHyphens w:val="0"/>
        <w:autoSpaceDE w:val="0"/>
        <w:rPr>
          <w:rFonts w:ascii="Verdana" w:hAnsi="Verdana" w:cs="Times-Roman"/>
        </w:rPr>
      </w:pPr>
    </w:p>
    <w:p w14:paraId="44F345E9" w14:textId="77777777" w:rsidR="001C72BB" w:rsidRDefault="001C72BB" w:rsidP="0014250C">
      <w:pPr>
        <w:suppressAutoHyphens w:val="0"/>
        <w:autoSpaceDE w:val="0"/>
        <w:rPr>
          <w:rFonts w:ascii="Verdana" w:hAnsi="Verdana" w:cs="Times-Roman"/>
        </w:rPr>
      </w:pPr>
    </w:p>
    <w:p w14:paraId="43CDD21D" w14:textId="77777777" w:rsidR="001C72BB" w:rsidRDefault="001C72BB" w:rsidP="0014250C">
      <w:pPr>
        <w:suppressAutoHyphens w:val="0"/>
        <w:autoSpaceDE w:val="0"/>
        <w:rPr>
          <w:rFonts w:ascii="Verdana" w:hAnsi="Verdana" w:cs="Times-Roman"/>
        </w:rPr>
      </w:pPr>
    </w:p>
    <w:p w14:paraId="4A026D8A" w14:textId="77777777" w:rsidR="001C72BB" w:rsidRDefault="001C72BB" w:rsidP="0014250C">
      <w:pPr>
        <w:suppressAutoHyphens w:val="0"/>
        <w:autoSpaceDE w:val="0"/>
        <w:rPr>
          <w:rFonts w:ascii="Verdana" w:hAnsi="Verdana" w:cs="Times-Roman"/>
        </w:rPr>
      </w:pPr>
    </w:p>
    <w:p w14:paraId="5A311A27" w14:textId="77777777" w:rsidR="001C72BB" w:rsidRDefault="001C72BB" w:rsidP="0014250C">
      <w:pPr>
        <w:suppressAutoHyphens w:val="0"/>
        <w:autoSpaceDE w:val="0"/>
        <w:rPr>
          <w:rFonts w:ascii="Verdana" w:hAnsi="Verdana" w:cs="Times-Roman"/>
        </w:rPr>
      </w:pPr>
    </w:p>
    <w:p w14:paraId="28C52DE6" w14:textId="77777777" w:rsidR="001C72BB" w:rsidRDefault="001C72BB" w:rsidP="0014250C">
      <w:pPr>
        <w:suppressAutoHyphens w:val="0"/>
        <w:autoSpaceDE w:val="0"/>
        <w:rPr>
          <w:rFonts w:ascii="Verdana" w:hAnsi="Verdana" w:cs="Times-Roman"/>
        </w:rPr>
      </w:pPr>
    </w:p>
    <w:p w14:paraId="2F7EA154" w14:textId="77777777" w:rsidR="001C72BB" w:rsidRDefault="001C72BB" w:rsidP="0014250C">
      <w:pPr>
        <w:suppressAutoHyphens w:val="0"/>
        <w:autoSpaceDE w:val="0"/>
        <w:rPr>
          <w:rFonts w:ascii="Verdana" w:hAnsi="Verdana" w:cs="Times-Roman"/>
        </w:rPr>
      </w:pPr>
    </w:p>
    <w:p w14:paraId="27FFE603" w14:textId="77777777" w:rsidR="001C72BB" w:rsidRDefault="001C72BB" w:rsidP="0014250C">
      <w:pPr>
        <w:suppressAutoHyphens w:val="0"/>
        <w:autoSpaceDE w:val="0"/>
        <w:rPr>
          <w:rFonts w:ascii="Verdana" w:hAnsi="Verdana" w:cs="Times-Roman"/>
        </w:rPr>
      </w:pPr>
    </w:p>
    <w:p w14:paraId="1F27DA68" w14:textId="77777777" w:rsidR="001C72BB" w:rsidRDefault="001C72BB" w:rsidP="0014250C">
      <w:pPr>
        <w:suppressAutoHyphens w:val="0"/>
        <w:autoSpaceDE w:val="0"/>
        <w:rPr>
          <w:rFonts w:ascii="Verdana" w:hAnsi="Verdana" w:cs="Times-Roman"/>
        </w:rPr>
      </w:pPr>
    </w:p>
    <w:p w14:paraId="56F28F09" w14:textId="77777777" w:rsidR="001C72BB" w:rsidRDefault="001C72BB" w:rsidP="0014250C">
      <w:pPr>
        <w:suppressAutoHyphens w:val="0"/>
        <w:autoSpaceDE w:val="0"/>
        <w:rPr>
          <w:rFonts w:ascii="Verdana" w:hAnsi="Verdana" w:cs="Times-Roman"/>
        </w:rPr>
      </w:pPr>
    </w:p>
    <w:p w14:paraId="32664282" w14:textId="77777777" w:rsidR="001C72BB" w:rsidRDefault="001C72BB" w:rsidP="0014250C">
      <w:pPr>
        <w:suppressAutoHyphens w:val="0"/>
        <w:autoSpaceDE w:val="0"/>
        <w:rPr>
          <w:rFonts w:ascii="Verdana" w:hAnsi="Verdana" w:cs="Times-Roman"/>
        </w:rPr>
      </w:pPr>
    </w:p>
    <w:p w14:paraId="181240D5" w14:textId="77777777" w:rsidR="001C72BB" w:rsidRDefault="001C72BB" w:rsidP="0014250C">
      <w:pPr>
        <w:suppressAutoHyphens w:val="0"/>
        <w:autoSpaceDE w:val="0"/>
        <w:rPr>
          <w:rFonts w:ascii="Verdana" w:hAnsi="Verdana" w:cs="Times-Roman"/>
        </w:rPr>
      </w:pPr>
    </w:p>
    <w:p w14:paraId="0F4DE96C" w14:textId="77777777" w:rsidR="001C72BB" w:rsidRDefault="001C72BB" w:rsidP="0014250C">
      <w:pPr>
        <w:suppressAutoHyphens w:val="0"/>
        <w:autoSpaceDE w:val="0"/>
        <w:rPr>
          <w:rFonts w:ascii="Verdana" w:hAnsi="Verdana" w:cs="Times-Roman"/>
        </w:rPr>
      </w:pPr>
    </w:p>
    <w:p w14:paraId="3B0096FF" w14:textId="77777777" w:rsidR="0014250C" w:rsidRDefault="0014250C" w:rsidP="0014250C">
      <w:pPr>
        <w:suppressAutoHyphens w:val="0"/>
        <w:autoSpaceDE w:val="0"/>
        <w:rPr>
          <w:rFonts w:ascii="Verdana" w:hAnsi="Verdana" w:cs="Times-Roman"/>
        </w:rPr>
      </w:pPr>
    </w:p>
    <w:p w14:paraId="20AD8869" w14:textId="77777777" w:rsidR="0014250C" w:rsidRDefault="0014250C" w:rsidP="0014250C">
      <w:pPr>
        <w:suppressAutoHyphens w:val="0"/>
        <w:autoSpaceDE w:val="0"/>
        <w:rPr>
          <w:rFonts w:ascii="Verdana" w:hAnsi="Verdana" w:cs="Times-Roman"/>
        </w:rPr>
      </w:pPr>
    </w:p>
    <w:p w14:paraId="3C56DA78" w14:textId="77777777" w:rsidR="0014250C" w:rsidRDefault="0014250C" w:rsidP="0014250C">
      <w:pPr>
        <w:suppressAutoHyphens w:val="0"/>
        <w:autoSpaceDE w:val="0"/>
        <w:rPr>
          <w:rFonts w:ascii="Verdana" w:hAnsi="Verdana" w:cs="Times-Roman"/>
        </w:rPr>
      </w:pPr>
    </w:p>
    <w:p w14:paraId="6B07FB84" w14:textId="77777777" w:rsidR="0014250C" w:rsidRDefault="0014250C" w:rsidP="0014250C">
      <w:pPr>
        <w:suppressAutoHyphens w:val="0"/>
        <w:autoSpaceDE w:val="0"/>
        <w:rPr>
          <w:rFonts w:ascii="Verdana" w:hAnsi="Verdana" w:cs="Times-Roman"/>
        </w:rPr>
      </w:pPr>
    </w:p>
    <w:p w14:paraId="2C48F38F" w14:textId="77777777" w:rsidR="0014250C" w:rsidRPr="00EC2475" w:rsidRDefault="0014250C" w:rsidP="0014250C">
      <w:pPr>
        <w:suppressAutoHyphens w:val="0"/>
        <w:autoSpaceDE w:val="0"/>
        <w:rPr>
          <w:rFonts w:ascii="Verdana" w:hAnsi="Verdana" w:cs="Times-Roman"/>
        </w:rPr>
      </w:pPr>
    </w:p>
    <w:p w14:paraId="05B4917D" w14:textId="77777777" w:rsidR="0014250C" w:rsidRPr="00EC2475" w:rsidRDefault="0014250C" w:rsidP="00142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Verdana" w:hAnsi="Verdana" w:cs="Times-Roman"/>
        </w:rPr>
      </w:pPr>
    </w:p>
    <w:p w14:paraId="7B3E2865" w14:textId="77777777" w:rsidR="0014250C" w:rsidRPr="001C72BB" w:rsidRDefault="0014250C" w:rsidP="00142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Verdana" w:hAnsi="Verdana" w:cs="Times-Roman"/>
          <w:sz w:val="16"/>
          <w:szCs w:val="16"/>
        </w:rPr>
      </w:pPr>
      <w:r w:rsidRPr="001C72BB">
        <w:rPr>
          <w:rFonts w:ascii="Verdana" w:hAnsi="Verdana" w:cs="Times-Roman"/>
          <w:sz w:val="16"/>
          <w:szCs w:val="16"/>
        </w:rPr>
        <w:t xml:space="preserve">UNIVERZA V NOVI GORICI </w:t>
      </w:r>
    </w:p>
    <w:p w14:paraId="1AA0AF8B" w14:textId="77777777" w:rsidR="0014250C" w:rsidRPr="001C72BB" w:rsidRDefault="0014250C" w:rsidP="00142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Verdana" w:hAnsi="Verdana" w:cs="Times-Roman"/>
          <w:sz w:val="16"/>
          <w:szCs w:val="16"/>
        </w:rPr>
      </w:pPr>
      <w:r w:rsidRPr="001C72BB">
        <w:rPr>
          <w:rFonts w:ascii="Verdana" w:hAnsi="Verdana" w:cs="Times-Roman"/>
          <w:sz w:val="16"/>
          <w:szCs w:val="16"/>
        </w:rPr>
        <w:t>AKADEMIJA UMETNOSTI</w:t>
      </w:r>
    </w:p>
    <w:p w14:paraId="217B1CEC" w14:textId="77777777" w:rsidR="0014250C" w:rsidRDefault="0014250C" w:rsidP="00142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Verdana" w:hAnsi="Verdana" w:cs="Times-Roman"/>
          <w:sz w:val="16"/>
          <w:szCs w:val="16"/>
        </w:rPr>
      </w:pPr>
    </w:p>
    <w:p w14:paraId="0B1150C5" w14:textId="77777777" w:rsidR="009B54D2" w:rsidRPr="001C72BB" w:rsidRDefault="009B54D2" w:rsidP="00142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Verdana" w:hAnsi="Verdana" w:cs="Times-Roman"/>
          <w:sz w:val="16"/>
          <w:szCs w:val="16"/>
        </w:rPr>
      </w:pPr>
    </w:p>
    <w:p w14:paraId="32545089" w14:textId="77777777" w:rsidR="0014250C" w:rsidRPr="001C72BB" w:rsidRDefault="0014250C" w:rsidP="00142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Verdana" w:hAnsi="Verdana" w:cs="Times-Roman"/>
          <w:b/>
          <w:sz w:val="16"/>
          <w:szCs w:val="16"/>
        </w:rPr>
      </w:pPr>
      <w:r w:rsidRPr="001C72BB">
        <w:rPr>
          <w:rFonts w:ascii="Verdana" w:hAnsi="Verdana" w:cs="Times-Roman"/>
          <w:b/>
          <w:sz w:val="16"/>
          <w:szCs w:val="16"/>
        </w:rPr>
        <w:t xml:space="preserve">DIPLOMA </w:t>
      </w:r>
      <w:r w:rsidR="00060B8D">
        <w:rPr>
          <w:rFonts w:ascii="Verdana" w:hAnsi="Verdana" w:cs="Times-Roman"/>
          <w:b/>
          <w:sz w:val="16"/>
          <w:szCs w:val="16"/>
        </w:rPr>
        <w:t xml:space="preserve">THESIS </w:t>
      </w:r>
      <w:r w:rsidR="00060B8D" w:rsidRPr="00060B8D">
        <w:rPr>
          <w:rFonts w:ascii="Verdana" w:hAnsi="Verdana" w:cs="Times-Roman"/>
          <w:b/>
          <w:sz w:val="16"/>
          <w:szCs w:val="16"/>
          <w:highlight w:val="yellow"/>
        </w:rPr>
        <w:t>/ MASTER THESIS</w:t>
      </w:r>
    </w:p>
    <w:p w14:paraId="67A26FBC" w14:textId="77777777" w:rsidR="00CA4A0E" w:rsidRDefault="00CA4A0E" w:rsidP="00142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Verdana" w:hAnsi="Verdana" w:cs="Times-Roman"/>
          <w:b/>
          <w:sz w:val="16"/>
          <w:szCs w:val="16"/>
        </w:rPr>
      </w:pPr>
    </w:p>
    <w:p w14:paraId="5DA56293" w14:textId="77777777" w:rsidR="009B54D2" w:rsidRPr="001C72BB" w:rsidRDefault="009B54D2" w:rsidP="00142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Verdana" w:hAnsi="Verdana" w:cs="Times-Roman"/>
          <w:b/>
          <w:sz w:val="16"/>
          <w:szCs w:val="16"/>
        </w:rPr>
      </w:pPr>
    </w:p>
    <w:p w14:paraId="2CC39518" w14:textId="3D89BB93" w:rsidR="0014250C" w:rsidRPr="001C72BB" w:rsidRDefault="00E94D64" w:rsidP="00142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Verdana" w:hAnsi="Verdana" w:cs="Times-Roman"/>
          <w:sz w:val="16"/>
          <w:szCs w:val="16"/>
        </w:rPr>
      </w:pPr>
      <w:r>
        <w:rPr>
          <w:rFonts w:ascii="Verdana" w:hAnsi="Verdana" w:cs="Times-Roman"/>
          <w:sz w:val="16"/>
          <w:szCs w:val="16"/>
        </w:rPr>
        <w:t>TITLE</w:t>
      </w:r>
      <w:r w:rsidR="0014250C" w:rsidRPr="001C72BB">
        <w:rPr>
          <w:rFonts w:ascii="Verdana" w:hAnsi="Verdana" w:cs="Times-Roman"/>
          <w:sz w:val="16"/>
          <w:szCs w:val="16"/>
        </w:rPr>
        <w:t>:</w:t>
      </w:r>
    </w:p>
    <w:p w14:paraId="663B7E93" w14:textId="32271E5F" w:rsidR="0014250C" w:rsidRPr="001C72BB" w:rsidRDefault="00155C99" w:rsidP="00142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Verdana" w:hAnsi="Verdana" w:cs="Times-Roman"/>
          <w:i/>
          <w:color w:val="808080" w:themeColor="background1" w:themeShade="80"/>
          <w:sz w:val="16"/>
          <w:szCs w:val="16"/>
        </w:rPr>
      </w:pPr>
      <w:r>
        <w:rPr>
          <w:rFonts w:ascii="Verdana" w:hAnsi="Verdana" w:cs="Times-Roman"/>
          <w:i/>
          <w:sz w:val="16"/>
          <w:szCs w:val="16"/>
        </w:rPr>
        <w:t>Practical</w:t>
      </w:r>
      <w:r w:rsidR="0014250C" w:rsidRPr="001C72BB">
        <w:rPr>
          <w:rFonts w:ascii="Verdana" w:hAnsi="Verdana" w:cs="Times-Roman"/>
          <w:i/>
          <w:sz w:val="16"/>
          <w:szCs w:val="16"/>
        </w:rPr>
        <w:t xml:space="preserve"> </w:t>
      </w:r>
      <w:r w:rsidR="00374B12">
        <w:rPr>
          <w:rFonts w:ascii="Verdana" w:hAnsi="Verdana" w:cs="Times-Roman"/>
          <w:i/>
          <w:sz w:val="16"/>
          <w:szCs w:val="16"/>
        </w:rPr>
        <w:t>work</w:t>
      </w:r>
      <w:r w:rsidR="0014250C" w:rsidRPr="001C72BB">
        <w:rPr>
          <w:rFonts w:ascii="Verdana" w:hAnsi="Verdana" w:cs="Times-Roman"/>
          <w:i/>
          <w:sz w:val="16"/>
          <w:szCs w:val="16"/>
        </w:rPr>
        <w:t xml:space="preserve"> title</w:t>
      </w:r>
    </w:p>
    <w:p w14:paraId="1373CAD6" w14:textId="335A2E34" w:rsidR="0014250C" w:rsidRPr="001C72BB" w:rsidRDefault="00CA4A0E" w:rsidP="00142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Verdana" w:hAnsi="Verdana" w:cs="Times-Roman"/>
          <w:sz w:val="16"/>
          <w:szCs w:val="16"/>
        </w:rPr>
      </w:pPr>
      <w:r w:rsidRPr="001C72BB">
        <w:rPr>
          <w:rFonts w:ascii="Verdana" w:hAnsi="Verdana" w:cs="Times-Roman"/>
          <w:sz w:val="16"/>
          <w:szCs w:val="16"/>
        </w:rPr>
        <w:t>Mentor</w:t>
      </w:r>
      <w:r w:rsidR="0014250C" w:rsidRPr="001C72BB">
        <w:rPr>
          <w:rFonts w:ascii="Verdana" w:hAnsi="Verdana" w:cs="Times-Roman"/>
          <w:sz w:val="16"/>
          <w:szCs w:val="16"/>
        </w:rPr>
        <w:t>:</w:t>
      </w:r>
      <w:r w:rsidR="00D3290C">
        <w:rPr>
          <w:rFonts w:ascii="Verdana" w:hAnsi="Verdana" w:cs="Times-Roman"/>
          <w:sz w:val="16"/>
          <w:szCs w:val="16"/>
        </w:rPr>
        <w:t xml:space="preserve"> title + Name + Surname</w:t>
      </w:r>
    </w:p>
    <w:p w14:paraId="5C3929C4" w14:textId="77777777" w:rsidR="0014250C" w:rsidRPr="001C72BB" w:rsidRDefault="0014250C" w:rsidP="00142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Verdana" w:hAnsi="Verdana" w:cs="Times-Roman"/>
          <w:sz w:val="16"/>
          <w:szCs w:val="16"/>
        </w:rPr>
      </w:pPr>
    </w:p>
    <w:p w14:paraId="18041C9F" w14:textId="67EDD868" w:rsidR="0014250C" w:rsidRPr="001C72BB" w:rsidRDefault="00E94D64" w:rsidP="00142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Verdana" w:hAnsi="Verdana" w:cs="Times-Roman"/>
          <w:sz w:val="16"/>
          <w:szCs w:val="16"/>
        </w:rPr>
      </w:pPr>
      <w:r>
        <w:rPr>
          <w:rFonts w:ascii="Verdana" w:hAnsi="Verdana" w:cs="Times-Roman"/>
          <w:sz w:val="16"/>
          <w:szCs w:val="16"/>
        </w:rPr>
        <w:t>SUBTITLE</w:t>
      </w:r>
      <w:r w:rsidR="008C0845" w:rsidRPr="001C72BB">
        <w:rPr>
          <w:rFonts w:ascii="Verdana" w:hAnsi="Verdana" w:cs="Times-Roman"/>
          <w:sz w:val="16"/>
          <w:szCs w:val="16"/>
        </w:rPr>
        <w:t>:</w:t>
      </w:r>
    </w:p>
    <w:p w14:paraId="70CAC01F" w14:textId="6CEDE007" w:rsidR="0014250C" w:rsidRPr="001C72BB" w:rsidRDefault="00155C99" w:rsidP="00142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Verdana" w:hAnsi="Verdana" w:cs="Times-Roman"/>
          <w:i/>
          <w:sz w:val="16"/>
          <w:szCs w:val="16"/>
        </w:rPr>
      </w:pPr>
      <w:r>
        <w:rPr>
          <w:rFonts w:ascii="Verdana" w:hAnsi="Verdana" w:cs="Times-Roman"/>
          <w:i/>
          <w:sz w:val="16"/>
          <w:szCs w:val="16"/>
        </w:rPr>
        <w:t>Written</w:t>
      </w:r>
      <w:r w:rsidR="0014250C" w:rsidRPr="001C72BB">
        <w:rPr>
          <w:rFonts w:ascii="Verdana" w:hAnsi="Verdana" w:cs="Times-Roman"/>
          <w:i/>
          <w:sz w:val="16"/>
          <w:szCs w:val="16"/>
        </w:rPr>
        <w:t xml:space="preserve"> work title</w:t>
      </w:r>
    </w:p>
    <w:p w14:paraId="2D396697" w14:textId="2F2D04F5" w:rsidR="0014250C" w:rsidRPr="001C72BB" w:rsidRDefault="00CA4A0E" w:rsidP="00142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Verdana" w:hAnsi="Verdana" w:cs="Times-Roman"/>
          <w:sz w:val="16"/>
          <w:szCs w:val="16"/>
        </w:rPr>
      </w:pPr>
      <w:r w:rsidRPr="001C72BB">
        <w:rPr>
          <w:rFonts w:ascii="Verdana" w:hAnsi="Verdana" w:cs="Times-Roman"/>
          <w:sz w:val="16"/>
          <w:szCs w:val="16"/>
        </w:rPr>
        <w:t>Mentor</w:t>
      </w:r>
      <w:r w:rsidR="0014250C" w:rsidRPr="001C72BB">
        <w:rPr>
          <w:rFonts w:ascii="Verdana" w:hAnsi="Verdana" w:cs="Times-Roman"/>
          <w:sz w:val="16"/>
          <w:szCs w:val="16"/>
        </w:rPr>
        <w:t xml:space="preserve">: </w:t>
      </w:r>
      <w:r w:rsidR="00D3290C">
        <w:rPr>
          <w:rFonts w:ascii="Verdana" w:hAnsi="Verdana" w:cs="Times-Roman"/>
          <w:sz w:val="16"/>
          <w:szCs w:val="16"/>
        </w:rPr>
        <w:t>title + Name + Surname</w:t>
      </w:r>
    </w:p>
    <w:p w14:paraId="0E21761E" w14:textId="77777777" w:rsidR="0014250C" w:rsidRPr="001C72BB" w:rsidRDefault="0014250C" w:rsidP="00142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Verdana" w:hAnsi="Verdana" w:cs="Times-Roman"/>
          <w:sz w:val="16"/>
          <w:szCs w:val="16"/>
        </w:rPr>
      </w:pPr>
    </w:p>
    <w:p w14:paraId="34BD0669" w14:textId="77777777" w:rsidR="0014250C" w:rsidRPr="001C72BB" w:rsidRDefault="008C0845" w:rsidP="00142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Verdana" w:hAnsi="Verdana"/>
          <w:bCs/>
          <w:color w:val="808080" w:themeColor="background1" w:themeShade="80"/>
          <w:sz w:val="16"/>
          <w:szCs w:val="16"/>
          <w:lang w:val="it-IT"/>
        </w:rPr>
      </w:pPr>
      <w:r w:rsidRPr="001C72BB">
        <w:rPr>
          <w:rFonts w:ascii="Verdana" w:hAnsi="Verdana" w:cs="Times-Roman"/>
          <w:sz w:val="16"/>
          <w:szCs w:val="16"/>
        </w:rPr>
        <w:t>Candidate</w:t>
      </w:r>
      <w:r w:rsidR="0014250C" w:rsidRPr="001C72BB">
        <w:rPr>
          <w:rFonts w:ascii="Verdana" w:hAnsi="Verdana" w:cs="Times-Roman"/>
          <w:sz w:val="16"/>
          <w:szCs w:val="16"/>
        </w:rPr>
        <w:t xml:space="preserve">: </w:t>
      </w:r>
      <w:r w:rsidR="00A32DED">
        <w:rPr>
          <w:rFonts w:ascii="Verdana" w:hAnsi="Verdana" w:cs="Times-Roman"/>
          <w:b/>
          <w:sz w:val="16"/>
          <w:szCs w:val="16"/>
        </w:rPr>
        <w:t>Name Surname</w:t>
      </w:r>
      <w:r w:rsidR="0014250C" w:rsidRPr="001C72BB">
        <w:rPr>
          <w:rFonts w:ascii="Verdana" w:hAnsi="Verdana" w:cs="Times-Roman"/>
          <w:b/>
          <w:sz w:val="16"/>
          <w:szCs w:val="16"/>
        </w:rPr>
        <w:t xml:space="preserve"> </w:t>
      </w:r>
    </w:p>
    <w:p w14:paraId="52ABB5BF" w14:textId="77777777" w:rsidR="008C0845" w:rsidRPr="001C72BB" w:rsidRDefault="008C0845" w:rsidP="00142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Verdana" w:hAnsi="Verdana" w:cs="Times-Roman"/>
          <w:b/>
          <w:sz w:val="16"/>
          <w:szCs w:val="16"/>
        </w:rPr>
      </w:pPr>
    </w:p>
    <w:p w14:paraId="206844CB" w14:textId="77777777" w:rsidR="0014250C" w:rsidRPr="001C72BB" w:rsidRDefault="008C0845" w:rsidP="00142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Verdana" w:hAnsi="Verdana" w:cs="Times-Roman"/>
          <w:sz w:val="16"/>
          <w:szCs w:val="16"/>
        </w:rPr>
      </w:pPr>
      <w:r w:rsidRPr="001C72BB">
        <w:rPr>
          <w:rFonts w:ascii="Verdana" w:hAnsi="Verdana" w:cs="Times-Roman"/>
          <w:sz w:val="16"/>
          <w:szCs w:val="16"/>
        </w:rPr>
        <w:t>Immatriculation number</w:t>
      </w:r>
      <w:r w:rsidR="0014250C" w:rsidRPr="001C72BB">
        <w:rPr>
          <w:rFonts w:ascii="Verdana" w:hAnsi="Verdana" w:cs="Times-Roman"/>
          <w:sz w:val="16"/>
          <w:szCs w:val="16"/>
        </w:rPr>
        <w:t xml:space="preserve">: </w:t>
      </w:r>
    </w:p>
    <w:p w14:paraId="5B23E282" w14:textId="77777777" w:rsidR="0014250C" w:rsidRPr="001C72BB" w:rsidRDefault="0014250C" w:rsidP="00142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Verdana" w:hAnsi="Verdana" w:cs="Times-Roman"/>
          <w:sz w:val="16"/>
          <w:szCs w:val="16"/>
        </w:rPr>
      </w:pPr>
      <w:r w:rsidRPr="001C72BB">
        <w:rPr>
          <w:rFonts w:ascii="Verdana" w:hAnsi="Verdana" w:cs="Times-Roman"/>
          <w:sz w:val="16"/>
          <w:szCs w:val="16"/>
        </w:rPr>
        <w:t>Program</w:t>
      </w:r>
      <w:r w:rsidR="008C0845" w:rsidRPr="001C72BB">
        <w:rPr>
          <w:rFonts w:ascii="Verdana" w:hAnsi="Verdana" w:cs="Times-Roman"/>
          <w:sz w:val="16"/>
          <w:szCs w:val="16"/>
        </w:rPr>
        <w:t>me and Carrier Module</w:t>
      </w:r>
      <w:r w:rsidRPr="001C72BB">
        <w:rPr>
          <w:rFonts w:ascii="Verdana" w:hAnsi="Verdana" w:cs="Times-Roman"/>
          <w:sz w:val="16"/>
          <w:szCs w:val="16"/>
        </w:rPr>
        <w:t xml:space="preserve">: </w:t>
      </w:r>
    </w:p>
    <w:p w14:paraId="0AB56900" w14:textId="77777777" w:rsidR="0014250C" w:rsidRPr="001C72BB" w:rsidRDefault="0014250C" w:rsidP="00142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Verdana" w:hAnsi="Verdana" w:cs="Times-Roman"/>
          <w:sz w:val="16"/>
          <w:szCs w:val="16"/>
        </w:rPr>
      </w:pPr>
    </w:p>
    <w:p w14:paraId="6C89DB52" w14:textId="77777777" w:rsidR="0014250C" w:rsidRPr="001C72BB" w:rsidRDefault="008C0845" w:rsidP="00142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Verdana" w:hAnsi="Verdana" w:cs="Times-Roman"/>
          <w:sz w:val="16"/>
          <w:szCs w:val="16"/>
        </w:rPr>
      </w:pPr>
      <w:r w:rsidRPr="001C72BB">
        <w:rPr>
          <w:rFonts w:ascii="Verdana" w:hAnsi="Verdana" w:cs="Times-Roman"/>
          <w:sz w:val="16"/>
          <w:szCs w:val="16"/>
        </w:rPr>
        <w:t>Pl</w:t>
      </w:r>
      <w:r w:rsidR="0014250C" w:rsidRPr="001C72BB">
        <w:rPr>
          <w:rFonts w:ascii="Verdana" w:hAnsi="Verdana" w:cs="Times-Roman"/>
          <w:sz w:val="16"/>
          <w:szCs w:val="16"/>
        </w:rPr>
        <w:t>ace, month and year</w:t>
      </w:r>
    </w:p>
    <w:p w14:paraId="7FAFCD13" w14:textId="77777777" w:rsidR="00906739" w:rsidRPr="00EC2475" w:rsidRDefault="00906739" w:rsidP="0014250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Verdana" w:hAnsi="Verdana" w:cs="Times-Roman"/>
        </w:rPr>
      </w:pPr>
    </w:p>
    <w:p w14:paraId="47DFADC3" w14:textId="426DF33D" w:rsidR="009845DA" w:rsidRPr="00B07DA0" w:rsidRDefault="009845DA" w:rsidP="00155C99">
      <w:pPr>
        <w:suppressAutoHyphens w:val="0"/>
        <w:autoSpaceDE w:val="0"/>
        <w:rPr>
          <w:rFonts w:ascii="Verdana" w:hAnsi="Verdana" w:cs="Times-Roman"/>
          <w:sz w:val="16"/>
          <w:szCs w:val="16"/>
        </w:rPr>
      </w:pPr>
      <w:r w:rsidRPr="00B07DA0">
        <w:rPr>
          <w:rFonts w:ascii="Verdana" w:hAnsi="Verdana" w:cs="Times-Roman"/>
          <w:sz w:val="16"/>
          <w:szCs w:val="16"/>
        </w:rPr>
        <w:br w:type="page"/>
      </w:r>
    </w:p>
    <w:p w14:paraId="6B19F831" w14:textId="77777777" w:rsidR="009845DA" w:rsidRPr="00EC2475" w:rsidRDefault="009845DA" w:rsidP="009845DA">
      <w:pPr>
        <w:suppressAutoHyphens w:val="0"/>
        <w:autoSpaceDE w:val="0"/>
        <w:rPr>
          <w:rFonts w:ascii="Verdana" w:hAnsi="Verdana" w:cs="Times-Roman"/>
          <w:b/>
        </w:rPr>
      </w:pPr>
    </w:p>
    <w:p w14:paraId="5E534E49" w14:textId="77777777" w:rsidR="009845DA" w:rsidRPr="00EC2475" w:rsidRDefault="00EC2475" w:rsidP="009845DA">
      <w:pPr>
        <w:suppressAutoHyphens w:val="0"/>
        <w:autoSpaceDE w:val="0"/>
        <w:rPr>
          <w:rFonts w:ascii="Verdana" w:hAnsi="Verdana" w:cs="Times-Roman"/>
          <w:b/>
          <w:color w:val="808080" w:themeColor="background1" w:themeShade="80"/>
        </w:rPr>
      </w:pPr>
      <w:r>
        <w:rPr>
          <w:rFonts w:ascii="Verdana" w:hAnsi="Verdana" w:cs="Times-Roman"/>
          <w:b/>
        </w:rPr>
        <w:t xml:space="preserve">Zadnja stran vezane naloge  </w:t>
      </w:r>
      <w:r>
        <w:rPr>
          <w:b/>
        </w:rPr>
        <w:t>̶</w:t>
      </w:r>
      <w:r>
        <w:rPr>
          <w:rFonts w:ascii="Verdana" w:hAnsi="Verdana" w:cs="Times-Roman"/>
          <w:b/>
        </w:rPr>
        <w:t xml:space="preserve">  p</w:t>
      </w:r>
      <w:r w:rsidR="009845DA" w:rsidRPr="00EC2475">
        <w:rPr>
          <w:rFonts w:ascii="Verdana" w:hAnsi="Verdana" w:cs="Times-Roman"/>
          <w:b/>
        </w:rPr>
        <w:t>rimer izjave o avtorstvu:</w:t>
      </w:r>
      <w:r w:rsidRPr="00EC2475">
        <w:rPr>
          <w:rFonts w:ascii="Verdana" w:hAnsi="Verdana" w:cs="Times-Roman"/>
          <w:b/>
        </w:rPr>
        <w:br/>
      </w:r>
      <w:r>
        <w:rPr>
          <w:rFonts w:ascii="Verdana" w:hAnsi="Verdana" w:cs="Times-Roman"/>
          <w:b/>
          <w:color w:val="808080" w:themeColor="background1" w:themeShade="80"/>
        </w:rPr>
        <w:t xml:space="preserve">/ Last page </w:t>
      </w:r>
      <w:r w:rsidRPr="00EC2475">
        <w:rPr>
          <w:rFonts w:ascii="Verdana" w:hAnsi="Verdana" w:cs="Times-Roman"/>
          <w:b/>
          <w:color w:val="808080" w:themeColor="background1" w:themeShade="80"/>
        </w:rPr>
        <w:t xml:space="preserve">within the bound copy  </w:t>
      </w:r>
      <w:r w:rsidRPr="00EC2475">
        <w:rPr>
          <w:b/>
          <w:color w:val="808080" w:themeColor="background1" w:themeShade="80"/>
        </w:rPr>
        <w:t>̶</w:t>
      </w:r>
      <w:r>
        <w:rPr>
          <w:rFonts w:ascii="Verdana" w:hAnsi="Verdana" w:cs="Times-Roman"/>
          <w:b/>
        </w:rPr>
        <w:t xml:space="preserve">  </w:t>
      </w:r>
      <w:r>
        <w:rPr>
          <w:rFonts w:ascii="Verdana" w:hAnsi="Verdana" w:cs="Times-Roman"/>
          <w:b/>
          <w:color w:val="808080" w:themeColor="background1" w:themeShade="80"/>
        </w:rPr>
        <w:t xml:space="preserve">an </w:t>
      </w:r>
      <w:r w:rsidRPr="00EC2475">
        <w:rPr>
          <w:rFonts w:ascii="Verdana" w:hAnsi="Verdana" w:cs="Times-Roman"/>
          <w:b/>
          <w:color w:val="808080" w:themeColor="background1" w:themeShade="80"/>
        </w:rPr>
        <w:t xml:space="preserve">example of </w:t>
      </w:r>
      <w:r>
        <w:rPr>
          <w:rFonts w:ascii="Verdana" w:hAnsi="Verdana" w:cs="Times-Roman"/>
          <w:b/>
          <w:color w:val="808080" w:themeColor="background1" w:themeShade="80"/>
        </w:rPr>
        <w:t xml:space="preserve">the signed </w:t>
      </w:r>
      <w:r w:rsidRPr="00EC2475">
        <w:rPr>
          <w:rFonts w:ascii="Verdana" w:hAnsi="Verdana" w:cs="Times-Roman"/>
          <w:b/>
          <w:color w:val="808080" w:themeColor="background1" w:themeShade="80"/>
        </w:rPr>
        <w:t>Authorship statement</w:t>
      </w:r>
      <w:r w:rsidR="00041AF8">
        <w:rPr>
          <w:rFonts w:ascii="Verdana" w:hAnsi="Verdana" w:cs="Times-Roman"/>
          <w:b/>
          <w:color w:val="808080" w:themeColor="background1" w:themeShade="80"/>
        </w:rPr>
        <w:br/>
      </w:r>
      <w:r w:rsidR="00041AF8">
        <w:rPr>
          <w:rFonts w:ascii="Verdana" w:hAnsi="Verdana" w:cs="Times-Roman"/>
          <w:b/>
          <w:color w:val="808080" w:themeColor="background1" w:themeShade="80"/>
        </w:rPr>
        <w:br/>
      </w:r>
      <w:r w:rsidR="00041AF8">
        <w:rPr>
          <w:i/>
          <w:sz w:val="24"/>
          <w:szCs w:val="24"/>
          <w:lang w:val="en-GB"/>
        </w:rPr>
        <w:t xml:space="preserve">Please note: Please </w:t>
      </w:r>
      <w:r w:rsidR="00041AF8" w:rsidRPr="00F417DA">
        <w:rPr>
          <w:b/>
          <w:i/>
          <w:sz w:val="24"/>
          <w:szCs w:val="24"/>
          <w:highlight w:val="yellow"/>
          <w:lang w:val="en-GB"/>
        </w:rPr>
        <w:t>write the below text in Slovenian</w:t>
      </w:r>
      <w:r w:rsidR="00E12303">
        <w:rPr>
          <w:b/>
          <w:i/>
          <w:sz w:val="24"/>
          <w:szCs w:val="24"/>
          <w:lang w:val="en-GB"/>
        </w:rPr>
        <w:t xml:space="preserve"> (i.e. delete the English)</w:t>
      </w:r>
      <w:r w:rsidR="00041AF8">
        <w:rPr>
          <w:i/>
          <w:sz w:val="24"/>
          <w:szCs w:val="24"/>
          <w:lang w:val="en-GB"/>
        </w:rPr>
        <w:t xml:space="preserve">. </w:t>
      </w:r>
      <w:r w:rsidR="00041AF8" w:rsidRPr="001C4D94">
        <w:rPr>
          <w:i/>
          <w:sz w:val="24"/>
          <w:szCs w:val="24"/>
          <w:lang w:val="en-GB"/>
        </w:rPr>
        <w:t>Th</w:t>
      </w:r>
      <w:r w:rsidR="00041AF8">
        <w:rPr>
          <w:i/>
          <w:sz w:val="24"/>
          <w:szCs w:val="24"/>
          <w:lang w:val="en-GB"/>
        </w:rPr>
        <w:t>e below English translation is informal.</w:t>
      </w:r>
      <w:r w:rsidR="00041AF8" w:rsidRPr="001C4D94">
        <w:rPr>
          <w:i/>
          <w:sz w:val="24"/>
          <w:szCs w:val="24"/>
          <w:lang w:val="en-GB"/>
        </w:rPr>
        <w:t xml:space="preserve"> The Slovenian original is solely to be considered as legally binding.</w:t>
      </w:r>
    </w:p>
    <w:p w14:paraId="3CEF224F" w14:textId="77777777" w:rsidR="009845DA" w:rsidRPr="00EC2475" w:rsidRDefault="009845DA" w:rsidP="009845DA">
      <w:pPr>
        <w:suppressAutoHyphens w:val="0"/>
        <w:autoSpaceDE w:val="0"/>
        <w:rPr>
          <w:rFonts w:ascii="Verdana" w:hAnsi="Verdana" w:cs="Times-Roman"/>
          <w:b/>
        </w:rPr>
      </w:pPr>
    </w:p>
    <w:p w14:paraId="3D03F7BB" w14:textId="77777777" w:rsidR="009845DA" w:rsidRPr="00EC2475" w:rsidRDefault="009845DA" w:rsidP="009845DA">
      <w:pPr>
        <w:suppressAutoHyphens w:val="0"/>
        <w:autoSpaceDE w:val="0"/>
        <w:rPr>
          <w:rFonts w:ascii="Verdana" w:hAnsi="Verdana" w:cs="Times-Roman"/>
        </w:rPr>
      </w:pPr>
    </w:p>
    <w:p w14:paraId="5C43A244" w14:textId="77777777" w:rsidR="009845DA" w:rsidRDefault="009845DA" w:rsidP="009845DA">
      <w:pPr>
        <w:suppressAutoHyphens w:val="0"/>
        <w:autoSpaceDE w:val="0"/>
        <w:rPr>
          <w:rFonts w:ascii="Verdana" w:hAnsi="Verdana" w:cs="Times-Roman"/>
        </w:rPr>
      </w:pPr>
    </w:p>
    <w:p w14:paraId="29B4E2AC" w14:textId="77777777" w:rsidR="00A77E7D" w:rsidRDefault="00A77E7D" w:rsidP="009845DA">
      <w:pPr>
        <w:suppressAutoHyphens w:val="0"/>
        <w:autoSpaceDE w:val="0"/>
        <w:rPr>
          <w:rFonts w:ascii="Verdana" w:hAnsi="Verdana" w:cs="Times-Roman"/>
        </w:rPr>
      </w:pPr>
    </w:p>
    <w:p w14:paraId="1B689D67" w14:textId="77777777" w:rsidR="00A77E7D" w:rsidRDefault="00A77E7D" w:rsidP="009845DA">
      <w:pPr>
        <w:suppressAutoHyphens w:val="0"/>
        <w:autoSpaceDE w:val="0"/>
        <w:rPr>
          <w:rFonts w:ascii="Verdana" w:hAnsi="Verdana" w:cs="Times-Roman"/>
        </w:rPr>
      </w:pPr>
    </w:p>
    <w:p w14:paraId="176B45BF" w14:textId="77777777" w:rsidR="00A77E7D" w:rsidRDefault="00A77E7D" w:rsidP="009845DA">
      <w:pPr>
        <w:suppressAutoHyphens w:val="0"/>
        <w:autoSpaceDE w:val="0"/>
        <w:rPr>
          <w:rFonts w:ascii="Verdana" w:hAnsi="Verdana" w:cs="Times-Roman"/>
        </w:rPr>
      </w:pPr>
    </w:p>
    <w:p w14:paraId="095F7540" w14:textId="77777777" w:rsidR="00A77E7D" w:rsidRDefault="00A77E7D" w:rsidP="009845DA">
      <w:pPr>
        <w:suppressAutoHyphens w:val="0"/>
        <w:autoSpaceDE w:val="0"/>
        <w:rPr>
          <w:rFonts w:ascii="Verdana" w:hAnsi="Verdana" w:cs="Times-Roman"/>
        </w:rPr>
      </w:pPr>
    </w:p>
    <w:p w14:paraId="2E21C8F4" w14:textId="77777777" w:rsidR="00A77E7D" w:rsidRDefault="00A77E7D" w:rsidP="009845DA">
      <w:pPr>
        <w:suppressAutoHyphens w:val="0"/>
        <w:autoSpaceDE w:val="0"/>
        <w:rPr>
          <w:rFonts w:ascii="Verdana" w:hAnsi="Verdana" w:cs="Times-Roman"/>
        </w:rPr>
      </w:pPr>
    </w:p>
    <w:p w14:paraId="61271507" w14:textId="77777777" w:rsidR="00A77E7D" w:rsidRDefault="00A77E7D" w:rsidP="009845DA">
      <w:pPr>
        <w:suppressAutoHyphens w:val="0"/>
        <w:autoSpaceDE w:val="0"/>
        <w:rPr>
          <w:rFonts w:ascii="Verdana" w:hAnsi="Verdana" w:cs="Times-Roman"/>
        </w:rPr>
      </w:pPr>
    </w:p>
    <w:p w14:paraId="335E85F6" w14:textId="77777777" w:rsidR="00A77E7D" w:rsidRDefault="00A77E7D" w:rsidP="009845DA">
      <w:pPr>
        <w:suppressAutoHyphens w:val="0"/>
        <w:autoSpaceDE w:val="0"/>
        <w:rPr>
          <w:rFonts w:ascii="Verdana" w:hAnsi="Verdana" w:cs="Times-Roman"/>
        </w:rPr>
      </w:pPr>
    </w:p>
    <w:p w14:paraId="4C45EEBB" w14:textId="77777777" w:rsidR="00A77E7D" w:rsidRDefault="00A77E7D" w:rsidP="009845DA">
      <w:pPr>
        <w:suppressAutoHyphens w:val="0"/>
        <w:autoSpaceDE w:val="0"/>
        <w:rPr>
          <w:rFonts w:ascii="Verdana" w:hAnsi="Verdana" w:cs="Times-Roman"/>
        </w:rPr>
      </w:pPr>
    </w:p>
    <w:p w14:paraId="31E456E6" w14:textId="77777777" w:rsidR="00A77E7D" w:rsidRDefault="00A77E7D" w:rsidP="009845DA">
      <w:pPr>
        <w:suppressAutoHyphens w:val="0"/>
        <w:autoSpaceDE w:val="0"/>
        <w:rPr>
          <w:rFonts w:ascii="Verdana" w:hAnsi="Verdana" w:cs="Times-Roman"/>
        </w:rPr>
      </w:pPr>
    </w:p>
    <w:p w14:paraId="1FE67CAA" w14:textId="77777777" w:rsidR="00A77E7D" w:rsidRDefault="00A77E7D" w:rsidP="009845DA">
      <w:pPr>
        <w:suppressAutoHyphens w:val="0"/>
        <w:autoSpaceDE w:val="0"/>
        <w:rPr>
          <w:rFonts w:ascii="Verdana" w:hAnsi="Verdana" w:cs="Times-Roman"/>
        </w:rPr>
      </w:pPr>
    </w:p>
    <w:p w14:paraId="684947B1" w14:textId="77777777" w:rsidR="00A77E7D" w:rsidRDefault="00A77E7D" w:rsidP="009845DA">
      <w:pPr>
        <w:suppressAutoHyphens w:val="0"/>
        <w:autoSpaceDE w:val="0"/>
        <w:rPr>
          <w:rFonts w:ascii="Verdana" w:hAnsi="Verdana" w:cs="Times-Roman"/>
        </w:rPr>
      </w:pPr>
    </w:p>
    <w:p w14:paraId="5E504B82" w14:textId="77777777" w:rsidR="00A77E7D" w:rsidRDefault="00A77E7D" w:rsidP="009845DA">
      <w:pPr>
        <w:suppressAutoHyphens w:val="0"/>
        <w:autoSpaceDE w:val="0"/>
        <w:rPr>
          <w:rFonts w:ascii="Verdana" w:hAnsi="Verdana" w:cs="Times-Roman"/>
        </w:rPr>
      </w:pPr>
    </w:p>
    <w:p w14:paraId="496D9DE2" w14:textId="77777777" w:rsidR="00A77E7D" w:rsidRDefault="00A77E7D" w:rsidP="009845DA">
      <w:pPr>
        <w:suppressAutoHyphens w:val="0"/>
        <w:autoSpaceDE w:val="0"/>
        <w:rPr>
          <w:rFonts w:ascii="Verdana" w:hAnsi="Verdana" w:cs="Times-Roman"/>
        </w:rPr>
      </w:pPr>
    </w:p>
    <w:p w14:paraId="0D4EB0E9" w14:textId="77777777" w:rsidR="00A77E7D" w:rsidRDefault="00A77E7D" w:rsidP="009845DA">
      <w:pPr>
        <w:suppressAutoHyphens w:val="0"/>
        <w:autoSpaceDE w:val="0"/>
        <w:rPr>
          <w:rFonts w:ascii="Verdana" w:hAnsi="Verdana" w:cs="Times-Roman"/>
        </w:rPr>
      </w:pPr>
    </w:p>
    <w:p w14:paraId="1EE58AE7" w14:textId="77777777" w:rsidR="00A77E7D" w:rsidRDefault="00A77E7D" w:rsidP="009845DA">
      <w:pPr>
        <w:suppressAutoHyphens w:val="0"/>
        <w:autoSpaceDE w:val="0"/>
        <w:rPr>
          <w:rFonts w:ascii="Verdana" w:hAnsi="Verdana" w:cs="Times-Roman"/>
        </w:rPr>
      </w:pPr>
    </w:p>
    <w:p w14:paraId="670E727E" w14:textId="77777777" w:rsidR="00A77E7D" w:rsidRDefault="00A77E7D" w:rsidP="009845DA">
      <w:pPr>
        <w:suppressAutoHyphens w:val="0"/>
        <w:autoSpaceDE w:val="0"/>
        <w:rPr>
          <w:rFonts w:ascii="Verdana" w:hAnsi="Verdana" w:cs="Times-Roman"/>
        </w:rPr>
      </w:pPr>
    </w:p>
    <w:p w14:paraId="304B3CEB" w14:textId="77777777" w:rsidR="00A77E7D" w:rsidRDefault="00A77E7D" w:rsidP="009845DA">
      <w:pPr>
        <w:suppressAutoHyphens w:val="0"/>
        <w:autoSpaceDE w:val="0"/>
        <w:rPr>
          <w:rFonts w:ascii="Verdana" w:hAnsi="Verdana" w:cs="Times-Roman"/>
        </w:rPr>
      </w:pPr>
    </w:p>
    <w:p w14:paraId="516CC17C" w14:textId="77777777" w:rsidR="00A77E7D" w:rsidRPr="00EC2475" w:rsidRDefault="00A77E7D" w:rsidP="009845DA">
      <w:pPr>
        <w:suppressAutoHyphens w:val="0"/>
        <w:autoSpaceDE w:val="0"/>
        <w:rPr>
          <w:rFonts w:ascii="Verdana" w:hAnsi="Verdana" w:cs="Times-Roman"/>
        </w:rPr>
      </w:pPr>
    </w:p>
    <w:p w14:paraId="5447A224" w14:textId="77777777" w:rsidR="009845DA" w:rsidRPr="00A77E7D" w:rsidRDefault="009845DA" w:rsidP="00984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Verdana" w:hAnsi="Verdana" w:cs="Times-Roman"/>
          <w:b/>
          <w:color w:val="808080" w:themeColor="background1" w:themeShade="80"/>
          <w:sz w:val="16"/>
          <w:szCs w:val="16"/>
        </w:rPr>
      </w:pPr>
      <w:r w:rsidRPr="00A77E7D">
        <w:rPr>
          <w:rFonts w:ascii="Verdana" w:hAnsi="Verdana" w:cs="Times-Roman"/>
          <w:b/>
          <w:sz w:val="16"/>
          <w:szCs w:val="16"/>
        </w:rPr>
        <w:t>Izjava o avtorstvu:</w:t>
      </w:r>
      <w:r w:rsidR="00B91B8E" w:rsidRPr="00A77E7D">
        <w:rPr>
          <w:rFonts w:ascii="Verdana" w:hAnsi="Verdana" w:cs="Times-Roman"/>
          <w:b/>
          <w:color w:val="808080" w:themeColor="background1" w:themeShade="80"/>
          <w:sz w:val="16"/>
          <w:szCs w:val="16"/>
        </w:rPr>
        <w:t xml:space="preserve"> /Authorship statement:</w:t>
      </w:r>
    </w:p>
    <w:p w14:paraId="5B240EBA" w14:textId="77777777" w:rsidR="009845DA" w:rsidRPr="00A77E7D" w:rsidRDefault="009845DA" w:rsidP="00984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Verdana" w:hAnsi="Verdana" w:cs="Times-Roman"/>
          <w:b/>
          <w:sz w:val="16"/>
          <w:szCs w:val="16"/>
        </w:rPr>
      </w:pPr>
    </w:p>
    <w:p w14:paraId="1155D2A2" w14:textId="77777777" w:rsidR="009845DA" w:rsidRPr="00A77E7D" w:rsidRDefault="009845DA" w:rsidP="00984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360" w:lineRule="auto"/>
        <w:rPr>
          <w:rFonts w:ascii="Verdana" w:hAnsi="Verdana" w:cs="Times-Roman"/>
          <w:sz w:val="16"/>
          <w:szCs w:val="16"/>
        </w:rPr>
      </w:pPr>
    </w:p>
    <w:p w14:paraId="247E5B42" w14:textId="2A93FE1A" w:rsidR="009845DA" w:rsidRPr="00A77E7D" w:rsidRDefault="009845DA" w:rsidP="00984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360" w:lineRule="auto"/>
        <w:rPr>
          <w:rFonts w:ascii="Verdana" w:hAnsi="Verdana" w:cs="Times-Roman"/>
          <w:sz w:val="16"/>
          <w:szCs w:val="16"/>
        </w:rPr>
      </w:pPr>
      <w:r w:rsidRPr="00A77E7D">
        <w:rPr>
          <w:rFonts w:ascii="Verdana" w:hAnsi="Verdana" w:cs="Times-Roman"/>
          <w:sz w:val="16"/>
          <w:szCs w:val="16"/>
        </w:rPr>
        <w:t>Podpisani</w:t>
      </w:r>
      <w:r w:rsidR="00E94D64">
        <w:rPr>
          <w:rFonts w:ascii="Verdana" w:hAnsi="Verdana" w:cs="Times-Roman"/>
          <w:sz w:val="16"/>
          <w:szCs w:val="16"/>
        </w:rPr>
        <w:t>_</w:t>
      </w:r>
      <w:r w:rsidRPr="00A77E7D">
        <w:rPr>
          <w:rFonts w:ascii="Verdana" w:hAnsi="Verdana" w:cs="Times-Roman"/>
          <w:sz w:val="16"/>
          <w:szCs w:val="16"/>
        </w:rPr>
        <w:t>a</w:t>
      </w:r>
      <w:r w:rsidR="00B91B8E" w:rsidRPr="00A77E7D">
        <w:rPr>
          <w:rFonts w:ascii="Verdana" w:hAnsi="Verdana" w:cs="Times-Roman"/>
          <w:sz w:val="16"/>
          <w:szCs w:val="16"/>
        </w:rPr>
        <w:t xml:space="preserve"> </w:t>
      </w:r>
      <w:r w:rsidRPr="00A77E7D">
        <w:rPr>
          <w:rFonts w:ascii="Verdana" w:hAnsi="Verdana" w:cs="Times-Roman"/>
          <w:sz w:val="16"/>
          <w:szCs w:val="16"/>
        </w:rPr>
        <w:t xml:space="preserve"> </w:t>
      </w:r>
      <w:r w:rsidR="00B91B8E" w:rsidRPr="00A77E7D">
        <w:rPr>
          <w:rFonts w:ascii="Verdana" w:hAnsi="Verdana" w:cs="Times-Roman"/>
          <w:color w:val="808080" w:themeColor="background1" w:themeShade="80"/>
          <w:sz w:val="16"/>
          <w:szCs w:val="16"/>
        </w:rPr>
        <w:t xml:space="preserve"> </w:t>
      </w:r>
      <w:r w:rsidR="00B91B8E" w:rsidRPr="00A77E7D">
        <w:rPr>
          <w:rFonts w:ascii="Verdana" w:hAnsi="Verdana"/>
          <w:bCs/>
          <w:color w:val="808080" w:themeColor="background1" w:themeShade="80"/>
          <w:sz w:val="16"/>
          <w:szCs w:val="16"/>
          <w:lang w:val="it-IT"/>
        </w:rPr>
        <w:t xml:space="preserve">/ I, the undersigned </w:t>
      </w:r>
      <w:r w:rsidRPr="00A77E7D">
        <w:rPr>
          <w:rFonts w:ascii="Verdana" w:hAnsi="Verdana" w:cs="Times-Roman"/>
          <w:sz w:val="16"/>
          <w:szCs w:val="16"/>
        </w:rPr>
        <w:t>__________________________________________________</w:t>
      </w:r>
    </w:p>
    <w:p w14:paraId="1E7FB49E" w14:textId="77777777" w:rsidR="009845DA" w:rsidRPr="00A77E7D" w:rsidRDefault="009845DA" w:rsidP="00984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360" w:lineRule="auto"/>
        <w:rPr>
          <w:rFonts w:ascii="Verdana" w:hAnsi="Verdana" w:cs="Times-Roman"/>
          <w:sz w:val="16"/>
          <w:szCs w:val="16"/>
        </w:rPr>
      </w:pPr>
    </w:p>
    <w:p w14:paraId="647A0F49" w14:textId="18B5FF3A" w:rsidR="00B91B8E" w:rsidRPr="00E6016F" w:rsidRDefault="009845DA" w:rsidP="00984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360" w:lineRule="auto"/>
        <w:rPr>
          <w:rFonts w:ascii="Verdana" w:hAnsi="Verdana"/>
          <w:bCs/>
          <w:color w:val="808080" w:themeColor="background1" w:themeShade="80"/>
          <w:sz w:val="16"/>
          <w:szCs w:val="16"/>
          <w:lang w:val="it-IT"/>
        </w:rPr>
      </w:pPr>
      <w:r w:rsidRPr="00A77E7D">
        <w:rPr>
          <w:rFonts w:ascii="Verdana" w:hAnsi="Verdana" w:cs="Times-Roman"/>
          <w:sz w:val="16"/>
          <w:szCs w:val="16"/>
        </w:rPr>
        <w:t>izjavljam, da sem avtor</w:t>
      </w:r>
      <w:r w:rsidR="00E94D64">
        <w:rPr>
          <w:rFonts w:ascii="Verdana" w:hAnsi="Verdana" w:cs="Times-Roman"/>
          <w:sz w:val="16"/>
          <w:szCs w:val="16"/>
        </w:rPr>
        <w:t>_</w:t>
      </w:r>
      <w:r w:rsidRPr="00A77E7D">
        <w:rPr>
          <w:rFonts w:ascii="Verdana" w:hAnsi="Verdana" w:cs="Times-Roman"/>
          <w:sz w:val="16"/>
          <w:szCs w:val="16"/>
        </w:rPr>
        <w:t>ica</w:t>
      </w:r>
      <w:r w:rsidR="00B91B8E" w:rsidRPr="00A77E7D">
        <w:rPr>
          <w:rFonts w:ascii="Verdana" w:hAnsi="Verdana"/>
          <w:bCs/>
          <w:color w:val="808080" w:themeColor="background1" w:themeShade="80"/>
          <w:sz w:val="16"/>
          <w:szCs w:val="16"/>
          <w:lang w:val="it-IT"/>
        </w:rPr>
        <w:t xml:space="preserve"> </w:t>
      </w:r>
      <w:r w:rsidR="00E6016F" w:rsidRPr="00E12303">
        <w:rPr>
          <w:rFonts w:ascii="Verdana" w:hAnsi="Verdana" w:cs="Times-Roman"/>
          <w:sz w:val="16"/>
          <w:szCs w:val="16"/>
        </w:rPr>
        <w:t xml:space="preserve">praktičnega diplomskega dela v mediju  </w:t>
      </w:r>
      <w:r w:rsidR="00E6016F" w:rsidRPr="00E12303">
        <w:rPr>
          <w:rFonts w:ascii="Verdana" w:hAnsi="Verdana"/>
          <w:bCs/>
          <w:color w:val="808080" w:themeColor="background1" w:themeShade="80"/>
          <w:sz w:val="16"/>
          <w:szCs w:val="16"/>
          <w:lang w:val="it-IT"/>
        </w:rPr>
        <w:t xml:space="preserve">/ and the practical diploma work in medium </w:t>
      </w:r>
      <w:r w:rsidR="00E6016F" w:rsidRPr="00E12303">
        <w:rPr>
          <w:rFonts w:ascii="Verdana" w:hAnsi="Verdana" w:cs="Times-Roman"/>
          <w:sz w:val="16"/>
          <w:szCs w:val="16"/>
        </w:rPr>
        <w:t>__________</w:t>
      </w:r>
      <w:r w:rsidR="00E6016F">
        <w:rPr>
          <w:rFonts w:ascii="Verdana" w:hAnsi="Verdana" w:cs="Times-Roman"/>
          <w:sz w:val="16"/>
          <w:szCs w:val="16"/>
        </w:rPr>
        <w:t>______________________________</w:t>
      </w:r>
    </w:p>
    <w:p w14:paraId="39A95230" w14:textId="77777777" w:rsidR="009845DA" w:rsidRPr="00E12303" w:rsidRDefault="009845DA" w:rsidP="00984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360" w:lineRule="auto"/>
        <w:rPr>
          <w:rFonts w:ascii="Verdana" w:hAnsi="Verdana" w:cs="Times-Roman"/>
          <w:sz w:val="16"/>
          <w:szCs w:val="16"/>
        </w:rPr>
      </w:pPr>
      <w:r w:rsidRPr="00A77E7D">
        <w:rPr>
          <w:rFonts w:ascii="Verdana" w:hAnsi="Verdana" w:cs="Times-Roman"/>
          <w:sz w:val="16"/>
          <w:szCs w:val="16"/>
        </w:rPr>
        <w:t xml:space="preserve">z naslovom </w:t>
      </w:r>
      <w:r w:rsidR="00B91B8E" w:rsidRPr="00A77E7D">
        <w:rPr>
          <w:rFonts w:ascii="Verdana" w:hAnsi="Verdana"/>
          <w:bCs/>
          <w:color w:val="808080" w:themeColor="background1" w:themeShade="80"/>
          <w:sz w:val="16"/>
          <w:szCs w:val="16"/>
          <w:lang w:val="it-IT"/>
        </w:rPr>
        <w:t xml:space="preserve">/ entitled </w:t>
      </w:r>
      <w:r w:rsidR="00B91B8E" w:rsidRPr="00E12303">
        <w:rPr>
          <w:rFonts w:ascii="Verdana" w:hAnsi="Verdana"/>
          <w:bCs/>
          <w:color w:val="808080" w:themeColor="background1" w:themeShade="80"/>
          <w:sz w:val="16"/>
          <w:szCs w:val="16"/>
          <w:lang w:val="it-IT"/>
        </w:rPr>
        <w:t>_</w:t>
      </w:r>
      <w:r w:rsidRPr="00E12303">
        <w:rPr>
          <w:rFonts w:ascii="Verdana" w:hAnsi="Verdana" w:cs="Times-Roman"/>
          <w:sz w:val="16"/>
          <w:szCs w:val="16"/>
        </w:rPr>
        <w:t xml:space="preserve">______________________________________________________ </w:t>
      </w:r>
    </w:p>
    <w:p w14:paraId="2FC2E024" w14:textId="77777777" w:rsidR="009845DA" w:rsidRPr="00E12303" w:rsidRDefault="009845DA" w:rsidP="00984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360" w:lineRule="auto"/>
        <w:rPr>
          <w:rFonts w:ascii="Verdana" w:hAnsi="Verdana" w:cs="Times-Roman"/>
          <w:sz w:val="16"/>
          <w:szCs w:val="16"/>
        </w:rPr>
      </w:pPr>
    </w:p>
    <w:p w14:paraId="621DA3B6" w14:textId="4A7CBF0F" w:rsidR="009845DA" w:rsidRPr="00E12303" w:rsidRDefault="00E6016F" w:rsidP="00984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360" w:lineRule="auto"/>
        <w:rPr>
          <w:rFonts w:ascii="Verdana" w:hAnsi="Verdana"/>
          <w:bCs/>
          <w:color w:val="808080" w:themeColor="background1" w:themeShade="80"/>
          <w:sz w:val="16"/>
          <w:szCs w:val="16"/>
          <w:lang w:val="it-IT"/>
        </w:rPr>
      </w:pPr>
      <w:r>
        <w:rPr>
          <w:rFonts w:ascii="Verdana" w:hAnsi="Verdana" w:cs="Times-Roman"/>
          <w:sz w:val="16"/>
          <w:szCs w:val="16"/>
        </w:rPr>
        <w:t xml:space="preserve">in </w:t>
      </w:r>
      <w:r w:rsidRPr="00A77E7D">
        <w:rPr>
          <w:rFonts w:ascii="Verdana" w:hAnsi="Verdana" w:cs="Times-Roman"/>
          <w:sz w:val="16"/>
          <w:szCs w:val="16"/>
        </w:rPr>
        <w:t xml:space="preserve">pisnega diplomskega dela </w:t>
      </w:r>
      <w:r w:rsidRPr="00A77E7D">
        <w:rPr>
          <w:rFonts w:ascii="Verdana" w:hAnsi="Verdana"/>
          <w:bCs/>
          <w:color w:val="808080" w:themeColor="background1" w:themeShade="80"/>
          <w:sz w:val="16"/>
          <w:szCs w:val="16"/>
          <w:lang w:val="it-IT"/>
        </w:rPr>
        <w:t>/ confirm that I am author of the written diploma wor</w:t>
      </w:r>
      <w:r w:rsidR="00A126BC">
        <w:rPr>
          <w:rFonts w:ascii="Verdana" w:hAnsi="Verdana"/>
          <w:bCs/>
          <w:color w:val="808080" w:themeColor="background1" w:themeShade="80"/>
          <w:sz w:val="16"/>
          <w:szCs w:val="16"/>
          <w:lang w:val="it-IT"/>
        </w:rPr>
        <w:t>k</w:t>
      </w:r>
      <w:r w:rsidR="009845DA" w:rsidRPr="00E12303">
        <w:rPr>
          <w:rFonts w:ascii="Verdana" w:hAnsi="Verdana" w:cs="Times-Roman"/>
          <w:sz w:val="16"/>
          <w:szCs w:val="16"/>
        </w:rPr>
        <w:t xml:space="preserve">  </w:t>
      </w:r>
    </w:p>
    <w:p w14:paraId="261E66C5" w14:textId="77777777" w:rsidR="009845DA" w:rsidRPr="00E12303" w:rsidRDefault="009845DA" w:rsidP="00984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360" w:lineRule="auto"/>
        <w:rPr>
          <w:rFonts w:ascii="Verdana" w:hAnsi="Verdana" w:cs="Times-Roman"/>
          <w:sz w:val="16"/>
          <w:szCs w:val="16"/>
        </w:rPr>
      </w:pPr>
    </w:p>
    <w:p w14:paraId="77594B63" w14:textId="77777777" w:rsidR="009845DA" w:rsidRPr="00E12303" w:rsidRDefault="009845DA" w:rsidP="00984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360" w:lineRule="auto"/>
        <w:rPr>
          <w:rFonts w:ascii="Verdana" w:hAnsi="Verdana" w:cs="Times-Roman"/>
          <w:sz w:val="16"/>
          <w:szCs w:val="16"/>
        </w:rPr>
      </w:pPr>
      <w:r w:rsidRPr="00E12303">
        <w:rPr>
          <w:rFonts w:ascii="Verdana" w:hAnsi="Verdana" w:cs="Times-Roman"/>
          <w:sz w:val="16"/>
          <w:szCs w:val="16"/>
        </w:rPr>
        <w:t xml:space="preserve">z naslovom </w:t>
      </w:r>
      <w:r w:rsidR="00B91B8E" w:rsidRPr="00E12303">
        <w:rPr>
          <w:rFonts w:ascii="Verdana" w:hAnsi="Verdana"/>
          <w:bCs/>
          <w:color w:val="808080" w:themeColor="background1" w:themeShade="80"/>
          <w:sz w:val="16"/>
          <w:szCs w:val="16"/>
          <w:lang w:val="it-IT"/>
        </w:rPr>
        <w:t>/ entitled</w:t>
      </w:r>
      <w:r w:rsidR="00B91B8E" w:rsidRPr="00E12303">
        <w:rPr>
          <w:rFonts w:ascii="Verdana" w:hAnsi="Verdana" w:cs="Times-Roman"/>
          <w:sz w:val="16"/>
          <w:szCs w:val="16"/>
        </w:rPr>
        <w:t xml:space="preserve"> </w:t>
      </w:r>
      <w:r w:rsidRPr="00E12303">
        <w:rPr>
          <w:rFonts w:ascii="Verdana" w:hAnsi="Verdana" w:cs="Times-Roman"/>
          <w:sz w:val="16"/>
          <w:szCs w:val="16"/>
        </w:rPr>
        <w:t>_______________________________________________________ .</w:t>
      </w:r>
    </w:p>
    <w:p w14:paraId="37ADFB2B" w14:textId="77777777" w:rsidR="009845DA" w:rsidRPr="00E12303" w:rsidRDefault="009845DA" w:rsidP="00984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360" w:lineRule="auto"/>
        <w:rPr>
          <w:rFonts w:ascii="Verdana" w:hAnsi="Verdana" w:cs="Times-Roman"/>
          <w:sz w:val="16"/>
          <w:szCs w:val="16"/>
        </w:rPr>
      </w:pPr>
    </w:p>
    <w:p w14:paraId="2889712C" w14:textId="45DCB66C" w:rsidR="009845DA" w:rsidRPr="00E12303" w:rsidRDefault="009845DA" w:rsidP="00984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360" w:lineRule="auto"/>
        <w:rPr>
          <w:rFonts w:ascii="Verdana" w:hAnsi="Verdana" w:cs="Arial"/>
          <w:sz w:val="16"/>
          <w:szCs w:val="16"/>
          <w:lang w:eastAsia="en-US"/>
        </w:rPr>
      </w:pPr>
      <w:r w:rsidRPr="00E12303">
        <w:rPr>
          <w:rFonts w:ascii="Verdana" w:hAnsi="Verdana" w:cs="Times-Roman"/>
          <w:sz w:val="16"/>
          <w:szCs w:val="16"/>
        </w:rPr>
        <w:t xml:space="preserve">Izjavljam, da sem, </w:t>
      </w:r>
      <w:r w:rsidRPr="00E12303">
        <w:rPr>
          <w:rFonts w:ascii="Verdana" w:hAnsi="Verdana" w:cs="Arial"/>
          <w:sz w:val="16"/>
          <w:szCs w:val="16"/>
          <w:lang w:eastAsia="en-US"/>
        </w:rPr>
        <w:t>v kolikor moje zgoraj navedeno avtorsko delo (</w:t>
      </w:r>
      <w:r w:rsidR="00E94D64">
        <w:rPr>
          <w:rFonts w:ascii="Verdana" w:hAnsi="Verdana" w:cs="Arial"/>
          <w:sz w:val="16"/>
          <w:szCs w:val="16"/>
          <w:lang w:eastAsia="en-US"/>
        </w:rPr>
        <w:t>praktično</w:t>
      </w:r>
      <w:r w:rsidR="00E94D64" w:rsidRPr="00E12303">
        <w:rPr>
          <w:rFonts w:ascii="Verdana" w:hAnsi="Verdana" w:cs="Arial"/>
          <w:sz w:val="16"/>
          <w:szCs w:val="16"/>
          <w:lang w:eastAsia="en-US"/>
        </w:rPr>
        <w:t xml:space="preserve"> </w:t>
      </w:r>
      <w:r w:rsidRPr="00E12303">
        <w:rPr>
          <w:rFonts w:ascii="Verdana" w:hAnsi="Verdana" w:cs="Arial"/>
          <w:sz w:val="16"/>
          <w:szCs w:val="16"/>
          <w:lang w:eastAsia="en-US"/>
        </w:rPr>
        <w:t xml:space="preserve">in </w:t>
      </w:r>
      <w:r w:rsidR="00E94D64">
        <w:rPr>
          <w:rFonts w:ascii="Verdana" w:hAnsi="Verdana" w:cs="Arial"/>
          <w:sz w:val="16"/>
          <w:szCs w:val="16"/>
          <w:lang w:eastAsia="en-US"/>
        </w:rPr>
        <w:t>pisno</w:t>
      </w:r>
      <w:r w:rsidRPr="00E12303">
        <w:rPr>
          <w:rFonts w:ascii="Verdana" w:hAnsi="Verdana" w:cs="Arial"/>
          <w:sz w:val="16"/>
          <w:szCs w:val="16"/>
          <w:lang w:eastAsia="en-US"/>
        </w:rPr>
        <w:t>) vsebuje avtorska dela drugih imetnikov avtorskih in sorodnih pravic, bodisi pridobil avtorske pravice na tem delu bodisi pridobil</w:t>
      </w:r>
      <w:r w:rsidR="00A126BC">
        <w:rPr>
          <w:rFonts w:ascii="Verdana" w:hAnsi="Verdana" w:cs="Arial"/>
          <w:sz w:val="16"/>
          <w:szCs w:val="16"/>
          <w:lang w:eastAsia="en-US"/>
        </w:rPr>
        <w:t>_a</w:t>
      </w:r>
      <w:r w:rsidRPr="00E12303">
        <w:rPr>
          <w:rFonts w:ascii="Verdana" w:hAnsi="Verdana" w:cs="Arial"/>
          <w:sz w:val="16"/>
          <w:szCs w:val="16"/>
          <w:lang w:eastAsia="en-US"/>
        </w:rPr>
        <w:t xml:space="preserve"> dovoljenje imetnikov avtorskih pravic na tem delu za namene uporabe in objave mojega zgoraj navedenega avtorskega dela.</w:t>
      </w:r>
    </w:p>
    <w:p w14:paraId="3BC76293" w14:textId="4664E4FB" w:rsidR="005E7A32" w:rsidRPr="00A77E7D" w:rsidRDefault="005E7A32" w:rsidP="00984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360" w:lineRule="auto"/>
        <w:rPr>
          <w:rFonts w:ascii="Verdana" w:hAnsi="Verdana" w:cs="Times-Roman"/>
          <w:sz w:val="16"/>
          <w:szCs w:val="16"/>
        </w:rPr>
      </w:pPr>
      <w:r w:rsidRPr="00E12303">
        <w:rPr>
          <w:rFonts w:ascii="Verdana" w:hAnsi="Verdana"/>
          <w:bCs/>
          <w:color w:val="808080" w:themeColor="background1" w:themeShade="80"/>
          <w:sz w:val="16"/>
          <w:szCs w:val="16"/>
          <w:lang w:val="it-IT"/>
        </w:rPr>
        <w:t xml:space="preserve">/ I also confirm that insofar my </w:t>
      </w:r>
      <w:r w:rsidR="00916619" w:rsidRPr="00E12303">
        <w:rPr>
          <w:rFonts w:ascii="Verdana" w:hAnsi="Verdana"/>
          <w:bCs/>
          <w:color w:val="808080" w:themeColor="background1" w:themeShade="80"/>
          <w:sz w:val="16"/>
          <w:szCs w:val="16"/>
          <w:lang w:val="it-IT"/>
        </w:rPr>
        <w:t>above mentioned (</w:t>
      </w:r>
      <w:r w:rsidR="00E94D64" w:rsidRPr="00E12303">
        <w:rPr>
          <w:rFonts w:ascii="Verdana" w:hAnsi="Verdana"/>
          <w:bCs/>
          <w:color w:val="808080" w:themeColor="background1" w:themeShade="80"/>
          <w:sz w:val="16"/>
          <w:szCs w:val="16"/>
          <w:lang w:val="it-IT"/>
        </w:rPr>
        <w:t xml:space="preserve">practical </w:t>
      </w:r>
      <w:r w:rsidR="00916619" w:rsidRPr="00E12303">
        <w:rPr>
          <w:rFonts w:ascii="Verdana" w:hAnsi="Verdana"/>
          <w:bCs/>
          <w:color w:val="808080" w:themeColor="background1" w:themeShade="80"/>
          <w:sz w:val="16"/>
          <w:szCs w:val="16"/>
          <w:lang w:val="it-IT"/>
        </w:rPr>
        <w:t>and</w:t>
      </w:r>
      <w:r w:rsidR="00E94D64">
        <w:rPr>
          <w:rFonts w:ascii="Verdana" w:hAnsi="Verdana"/>
          <w:bCs/>
          <w:color w:val="808080" w:themeColor="background1" w:themeShade="80"/>
          <w:sz w:val="16"/>
          <w:szCs w:val="16"/>
          <w:lang w:val="it-IT"/>
        </w:rPr>
        <w:t xml:space="preserve"> written</w:t>
      </w:r>
      <w:r w:rsidR="00916619" w:rsidRPr="00E12303">
        <w:rPr>
          <w:rFonts w:ascii="Verdana" w:hAnsi="Verdana"/>
          <w:bCs/>
          <w:color w:val="808080" w:themeColor="background1" w:themeShade="80"/>
          <w:sz w:val="16"/>
          <w:szCs w:val="16"/>
          <w:lang w:val="it-IT"/>
        </w:rPr>
        <w:t xml:space="preserve">) </w:t>
      </w:r>
      <w:r w:rsidRPr="00E12303">
        <w:rPr>
          <w:rFonts w:ascii="Verdana" w:hAnsi="Verdana"/>
          <w:bCs/>
          <w:color w:val="808080" w:themeColor="background1" w:themeShade="80"/>
          <w:sz w:val="16"/>
          <w:szCs w:val="16"/>
          <w:lang w:val="it-IT"/>
        </w:rPr>
        <w:t xml:space="preserve">work </w:t>
      </w:r>
      <w:r w:rsidR="00916619" w:rsidRPr="00E12303">
        <w:rPr>
          <w:rFonts w:ascii="Verdana" w:hAnsi="Verdana"/>
          <w:bCs/>
          <w:color w:val="808080" w:themeColor="background1" w:themeShade="80"/>
          <w:sz w:val="16"/>
          <w:szCs w:val="16"/>
          <w:lang w:val="it-IT"/>
        </w:rPr>
        <w:t xml:space="preserve">contains </w:t>
      </w:r>
      <w:r w:rsidR="00E76156" w:rsidRPr="00E12303">
        <w:rPr>
          <w:rFonts w:ascii="Verdana" w:hAnsi="Verdana"/>
          <w:bCs/>
          <w:color w:val="808080" w:themeColor="background1" w:themeShade="80"/>
          <w:sz w:val="16"/>
          <w:szCs w:val="16"/>
          <w:lang w:val="it-IT"/>
        </w:rPr>
        <w:t>copyrighted works by other copyright holders or holders of other related rights, I have either obtained the copyright for these works or have obtained permission to use and publish these works within the above mentioned diploma work.</w:t>
      </w:r>
    </w:p>
    <w:p w14:paraId="6B1D8714" w14:textId="77777777" w:rsidR="009845DA" w:rsidRPr="00A77E7D" w:rsidRDefault="009845DA" w:rsidP="00984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360" w:lineRule="auto"/>
        <w:rPr>
          <w:rFonts w:ascii="Verdana" w:hAnsi="Verdana" w:cs="Times-Roman"/>
          <w:sz w:val="16"/>
          <w:szCs w:val="16"/>
        </w:rPr>
      </w:pPr>
    </w:p>
    <w:p w14:paraId="66D3F6C2" w14:textId="77777777" w:rsidR="009845DA" w:rsidRPr="00A77E7D" w:rsidRDefault="009845DA" w:rsidP="00984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360" w:lineRule="auto"/>
        <w:jc w:val="center"/>
        <w:rPr>
          <w:rFonts w:ascii="Verdana" w:hAnsi="Verdana" w:cs="Times-Roman"/>
          <w:sz w:val="16"/>
          <w:szCs w:val="16"/>
        </w:rPr>
      </w:pPr>
      <w:r w:rsidRPr="00A77E7D">
        <w:rPr>
          <w:rFonts w:ascii="Verdana" w:hAnsi="Verdana" w:cs="Times-Roman"/>
          <w:sz w:val="16"/>
          <w:szCs w:val="16"/>
        </w:rPr>
        <w:t>Podpis:</w:t>
      </w:r>
      <w:r w:rsidR="0079527D" w:rsidRPr="00A77E7D">
        <w:rPr>
          <w:rFonts w:ascii="Verdana" w:hAnsi="Verdana" w:cs="Times-Roman"/>
          <w:sz w:val="16"/>
          <w:szCs w:val="16"/>
        </w:rPr>
        <w:t xml:space="preserve"> </w:t>
      </w:r>
      <w:r w:rsidR="0079527D" w:rsidRPr="00A77E7D">
        <w:rPr>
          <w:rFonts w:ascii="Verdana" w:hAnsi="Verdana"/>
          <w:bCs/>
          <w:color w:val="808080" w:themeColor="background1" w:themeShade="80"/>
          <w:sz w:val="16"/>
          <w:szCs w:val="16"/>
          <w:lang w:val="it-IT"/>
        </w:rPr>
        <w:t>/ Signature</w:t>
      </w:r>
    </w:p>
    <w:p w14:paraId="6CAE7147" w14:textId="77777777" w:rsidR="009845DA" w:rsidRPr="00EC2475" w:rsidRDefault="009845DA" w:rsidP="00984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jc w:val="center"/>
        <w:rPr>
          <w:rFonts w:ascii="Verdana" w:hAnsi="Verdana" w:cs="Times-Roman"/>
        </w:rPr>
      </w:pPr>
    </w:p>
    <w:p w14:paraId="7B3C93D8" w14:textId="77777777" w:rsidR="009845DA" w:rsidRPr="00EC2475" w:rsidRDefault="009845DA" w:rsidP="009845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jc w:val="center"/>
        <w:rPr>
          <w:rFonts w:ascii="Verdana" w:hAnsi="Verdana" w:cs="Times-Roman"/>
        </w:rPr>
      </w:pPr>
    </w:p>
    <w:p w14:paraId="5E00CAC4" w14:textId="77777777" w:rsidR="009845DA" w:rsidRPr="00EC2475" w:rsidRDefault="009845DA" w:rsidP="009845DA">
      <w:pPr>
        <w:rPr>
          <w:rFonts w:ascii="Verdana" w:hAnsi="Verdana"/>
          <w:sz w:val="14"/>
          <w:szCs w:val="14"/>
        </w:rPr>
      </w:pPr>
    </w:p>
    <w:p w14:paraId="5F6FA06F" w14:textId="77777777" w:rsidR="009845DA" w:rsidRPr="00EC2475" w:rsidRDefault="009845DA" w:rsidP="009845DA">
      <w:pPr>
        <w:rPr>
          <w:rFonts w:ascii="Verdana" w:hAnsi="Verdana"/>
          <w:sz w:val="14"/>
          <w:szCs w:val="14"/>
        </w:rPr>
      </w:pPr>
    </w:p>
    <w:p w14:paraId="586ABD5B" w14:textId="77777777" w:rsidR="009845DA" w:rsidRPr="00EC2475" w:rsidRDefault="009845DA" w:rsidP="009845DA">
      <w:pPr>
        <w:suppressAutoHyphens w:val="0"/>
        <w:rPr>
          <w:rFonts w:ascii="Verdana" w:hAnsi="Verdana"/>
          <w:color w:val="999999"/>
          <w:sz w:val="14"/>
          <w:szCs w:val="14"/>
        </w:rPr>
      </w:pPr>
    </w:p>
    <w:p w14:paraId="11EF2FA4" w14:textId="77777777" w:rsidR="004D2094" w:rsidRPr="00EC2475" w:rsidRDefault="004D2094" w:rsidP="009845DA">
      <w:pPr>
        <w:rPr>
          <w:rFonts w:ascii="Verdana" w:hAnsi="Verdana"/>
        </w:rPr>
      </w:pPr>
    </w:p>
    <w:sectPr w:rsidR="004D2094" w:rsidRPr="00EC2475" w:rsidSect="00946779">
      <w:headerReference w:type="default" r:id="rId8"/>
      <w:footerReference w:type="default" r:id="rId9"/>
      <w:pgSz w:w="11905" w:h="16837"/>
      <w:pgMar w:top="567" w:right="1060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0A4E9" w14:textId="77777777" w:rsidR="00330163" w:rsidRDefault="00330163" w:rsidP="00BC6C1A">
      <w:r>
        <w:separator/>
      </w:r>
    </w:p>
  </w:endnote>
  <w:endnote w:type="continuationSeparator" w:id="0">
    <w:p w14:paraId="675F0EE2" w14:textId="77777777" w:rsidR="00330163" w:rsidRDefault="00330163" w:rsidP="00BC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5F6A" w14:textId="17DB35AB" w:rsidR="00D921AB" w:rsidRPr="001B0A42" w:rsidRDefault="00D921AB" w:rsidP="00CB4A7E">
    <w:pPr>
      <w:pStyle w:val="Footer"/>
      <w:ind w:right="360"/>
      <w:rPr>
        <w:rFonts w:ascii="Verdana" w:hAnsi="Verdana"/>
        <w:sz w:val="16"/>
        <w:szCs w:val="16"/>
      </w:rPr>
    </w:pPr>
    <w:r w:rsidRPr="001B0A42">
      <w:rPr>
        <w:rFonts w:ascii="Verdana" w:hAnsi="Verdana" w:cs="Tahoma"/>
        <w:b/>
        <w:color w:val="333333"/>
        <w:sz w:val="16"/>
        <w:szCs w:val="16"/>
      </w:rPr>
      <w:t xml:space="preserve">                                                                                                             </w:t>
    </w:r>
    <w:r w:rsidR="001B0A42">
      <w:rPr>
        <w:rFonts w:ascii="Verdana" w:hAnsi="Verdana" w:cs="Tahoma"/>
        <w:b/>
        <w:color w:val="333333"/>
        <w:sz w:val="16"/>
        <w:szCs w:val="16"/>
      </w:rPr>
      <w:tab/>
    </w:r>
    <w:r w:rsidR="001B0A42">
      <w:rPr>
        <w:rFonts w:ascii="Verdana" w:hAnsi="Verdana" w:cs="Tahoma"/>
        <w:b/>
        <w:color w:val="333333"/>
        <w:sz w:val="16"/>
        <w:szCs w:val="16"/>
      </w:rPr>
      <w:tab/>
      <w:t xml:space="preserve">      </w:t>
    </w:r>
    <w:r w:rsidRPr="001B0A42">
      <w:rPr>
        <w:rFonts w:ascii="Verdana" w:hAnsi="Verdana" w:cs="Tahoma"/>
        <w:b/>
        <w:color w:val="333333"/>
        <w:sz w:val="16"/>
        <w:szCs w:val="16"/>
      </w:rPr>
      <w:t xml:space="preserve">  </w:t>
    </w:r>
    <w:r w:rsidR="0010448C" w:rsidRPr="001B0A42">
      <w:rPr>
        <w:rStyle w:val="PageNumber"/>
        <w:rFonts w:ascii="Verdana" w:hAnsi="Verdana" w:cs="Tahoma"/>
        <w:b/>
        <w:color w:val="333333"/>
        <w:sz w:val="16"/>
        <w:szCs w:val="16"/>
      </w:rPr>
      <w:fldChar w:fldCharType="begin"/>
    </w:r>
    <w:r w:rsidRPr="001B0A42">
      <w:rPr>
        <w:rStyle w:val="PageNumber"/>
        <w:rFonts w:ascii="Verdana" w:hAnsi="Verdana" w:cs="Tahoma"/>
        <w:b/>
        <w:color w:val="333333"/>
        <w:sz w:val="16"/>
        <w:szCs w:val="16"/>
      </w:rPr>
      <w:instrText xml:space="preserve"> PAGE </w:instrText>
    </w:r>
    <w:r w:rsidR="0010448C" w:rsidRPr="001B0A42">
      <w:rPr>
        <w:rStyle w:val="PageNumber"/>
        <w:rFonts w:ascii="Verdana" w:hAnsi="Verdana" w:cs="Tahoma"/>
        <w:b/>
        <w:color w:val="333333"/>
        <w:sz w:val="16"/>
        <w:szCs w:val="16"/>
      </w:rPr>
      <w:fldChar w:fldCharType="separate"/>
    </w:r>
    <w:r w:rsidR="00A70EAD">
      <w:rPr>
        <w:rStyle w:val="PageNumber"/>
        <w:rFonts w:ascii="Verdana" w:hAnsi="Verdana" w:cs="Tahoma"/>
        <w:b/>
        <w:noProof/>
        <w:color w:val="333333"/>
        <w:sz w:val="16"/>
        <w:szCs w:val="16"/>
      </w:rPr>
      <w:t>5</w:t>
    </w:r>
    <w:r w:rsidR="0010448C" w:rsidRPr="001B0A42">
      <w:rPr>
        <w:rStyle w:val="PageNumber"/>
        <w:rFonts w:ascii="Verdana" w:hAnsi="Verdana" w:cs="Tahoma"/>
        <w:b/>
        <w:color w:val="333333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90A16" w14:textId="77777777" w:rsidR="00330163" w:rsidRDefault="00330163" w:rsidP="00BC6C1A">
      <w:r>
        <w:separator/>
      </w:r>
    </w:p>
  </w:footnote>
  <w:footnote w:type="continuationSeparator" w:id="0">
    <w:p w14:paraId="1F343C1C" w14:textId="77777777" w:rsidR="00330163" w:rsidRDefault="00330163" w:rsidP="00BC6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3BC8" w14:textId="68264B4D" w:rsidR="003A6942" w:rsidRPr="001D68C9" w:rsidRDefault="00D921AB" w:rsidP="003A6942">
    <w:pPr>
      <w:pStyle w:val="Header"/>
      <w:tabs>
        <w:tab w:val="clear" w:pos="9072"/>
        <w:tab w:val="right" w:pos="9480"/>
      </w:tabs>
      <w:jc w:val="left"/>
      <w:rPr>
        <w:rFonts w:ascii="Verdana" w:hAnsi="Verdana"/>
        <w:color w:val="808080"/>
        <w:sz w:val="16"/>
        <w:szCs w:val="16"/>
        <w:lang w:val="pt-BR"/>
      </w:rPr>
    </w:pPr>
    <w:r>
      <w:rPr>
        <w:rFonts w:ascii="Verdana" w:hAnsi="Verdana"/>
        <w:b/>
        <w:color w:val="808080"/>
        <w:sz w:val="16"/>
        <w:szCs w:val="16"/>
        <w:lang w:val="pt-BR"/>
      </w:rPr>
      <w:t xml:space="preserve">DOKUMENTACIJA </w:t>
    </w:r>
    <w:r w:rsidR="009845DA">
      <w:rPr>
        <w:rFonts w:ascii="Verdana" w:hAnsi="Verdana"/>
        <w:b/>
        <w:color w:val="808080"/>
        <w:sz w:val="16"/>
        <w:szCs w:val="16"/>
        <w:lang w:val="pt-BR"/>
      </w:rPr>
      <w:tab/>
    </w:r>
    <w:r w:rsidR="009845DA">
      <w:rPr>
        <w:rFonts w:ascii="Verdana" w:hAnsi="Verdana"/>
        <w:b/>
        <w:color w:val="808080"/>
        <w:sz w:val="16"/>
        <w:szCs w:val="16"/>
        <w:lang w:val="pt-BR"/>
      </w:rPr>
      <w:tab/>
    </w:r>
    <w:r w:rsidR="003A6942">
      <w:rPr>
        <w:rFonts w:ascii="Verdana" w:hAnsi="Verdana"/>
        <w:b/>
        <w:color w:val="808080"/>
        <w:sz w:val="16"/>
        <w:szCs w:val="16"/>
        <w:lang w:val="pt-BR"/>
      </w:rPr>
      <w:br/>
      <w:t xml:space="preserve">DIPLOMA DOCUMENTATION </w:t>
    </w:r>
    <w:r w:rsidR="009845DA">
      <w:rPr>
        <w:rFonts w:ascii="Verdana" w:hAnsi="Verdana"/>
        <w:color w:val="808080"/>
        <w:sz w:val="16"/>
        <w:szCs w:val="16"/>
        <w:lang w:val="pt-BR"/>
      </w:rPr>
      <w:tab/>
    </w:r>
    <w:r w:rsidR="009845DA">
      <w:rPr>
        <w:rFonts w:ascii="Verdana" w:hAnsi="Verdana"/>
        <w:color w:val="808080"/>
        <w:sz w:val="16"/>
        <w:szCs w:val="16"/>
        <w:lang w:val="pt-BR"/>
      </w:rPr>
      <w:tab/>
    </w:r>
  </w:p>
  <w:p w14:paraId="0B565AF9" w14:textId="77777777" w:rsidR="00D921AB" w:rsidRPr="001D68C9" w:rsidRDefault="00D921AB">
    <w:pPr>
      <w:pStyle w:val="Header"/>
      <w:tabs>
        <w:tab w:val="clear" w:pos="9072"/>
        <w:tab w:val="right" w:pos="9480"/>
      </w:tabs>
      <w:jc w:val="left"/>
      <w:rPr>
        <w:rFonts w:ascii="Verdana" w:hAnsi="Verdana"/>
        <w:color w:val="808080"/>
        <w:sz w:val="16"/>
        <w:szCs w:val="16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ahom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ahom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ahom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ahom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ahom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ahom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ahom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ahom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Tahom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3" w15:restartNumberingAfterBreak="0">
    <w:nsid w:val="26234C2A"/>
    <w:multiLevelType w:val="hybridMultilevel"/>
    <w:tmpl w:val="0F40860C"/>
    <w:lvl w:ilvl="0" w:tplc="B1604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7B5D09"/>
    <w:multiLevelType w:val="hybridMultilevel"/>
    <w:tmpl w:val="594877C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9C1E6A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  <w:b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CE1991"/>
    <w:multiLevelType w:val="hybridMultilevel"/>
    <w:tmpl w:val="378A0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094"/>
    <w:rsid w:val="00006536"/>
    <w:rsid w:val="000072AC"/>
    <w:rsid w:val="00010611"/>
    <w:rsid w:val="00017BB0"/>
    <w:rsid w:val="00041AF8"/>
    <w:rsid w:val="00044EDF"/>
    <w:rsid w:val="00047AA1"/>
    <w:rsid w:val="00060B8D"/>
    <w:rsid w:val="00081822"/>
    <w:rsid w:val="00084235"/>
    <w:rsid w:val="00094F08"/>
    <w:rsid w:val="000964F3"/>
    <w:rsid w:val="000C235A"/>
    <w:rsid w:val="000D50C3"/>
    <w:rsid w:val="000D606B"/>
    <w:rsid w:val="00103970"/>
    <w:rsid w:val="0010448C"/>
    <w:rsid w:val="00106F57"/>
    <w:rsid w:val="0013115C"/>
    <w:rsid w:val="0014250C"/>
    <w:rsid w:val="00155C99"/>
    <w:rsid w:val="00164B33"/>
    <w:rsid w:val="001718AA"/>
    <w:rsid w:val="00176796"/>
    <w:rsid w:val="0019400B"/>
    <w:rsid w:val="001A45DC"/>
    <w:rsid w:val="001A66C8"/>
    <w:rsid w:val="001B0A42"/>
    <w:rsid w:val="001B763E"/>
    <w:rsid w:val="001C72BB"/>
    <w:rsid w:val="001D19BC"/>
    <w:rsid w:val="001D68C9"/>
    <w:rsid w:val="001F0212"/>
    <w:rsid w:val="00213282"/>
    <w:rsid w:val="00230045"/>
    <w:rsid w:val="002314FD"/>
    <w:rsid w:val="0024438B"/>
    <w:rsid w:val="002513DC"/>
    <w:rsid w:val="00254DF8"/>
    <w:rsid w:val="0025742E"/>
    <w:rsid w:val="00266EB4"/>
    <w:rsid w:val="00280387"/>
    <w:rsid w:val="00285FC1"/>
    <w:rsid w:val="002962BE"/>
    <w:rsid w:val="00300B91"/>
    <w:rsid w:val="00314D06"/>
    <w:rsid w:val="003244F4"/>
    <w:rsid w:val="003255EB"/>
    <w:rsid w:val="00330163"/>
    <w:rsid w:val="00341DC4"/>
    <w:rsid w:val="00374B12"/>
    <w:rsid w:val="003834E3"/>
    <w:rsid w:val="0038758F"/>
    <w:rsid w:val="003919C0"/>
    <w:rsid w:val="003A6942"/>
    <w:rsid w:val="003B47C9"/>
    <w:rsid w:val="003B526E"/>
    <w:rsid w:val="003D1404"/>
    <w:rsid w:val="003D74E2"/>
    <w:rsid w:val="003E200E"/>
    <w:rsid w:val="003E25C5"/>
    <w:rsid w:val="003E71FE"/>
    <w:rsid w:val="003E7D0A"/>
    <w:rsid w:val="003F539E"/>
    <w:rsid w:val="00416D34"/>
    <w:rsid w:val="0044082E"/>
    <w:rsid w:val="004434AA"/>
    <w:rsid w:val="004449F5"/>
    <w:rsid w:val="00453FAA"/>
    <w:rsid w:val="00455FCE"/>
    <w:rsid w:val="00460503"/>
    <w:rsid w:val="004643EC"/>
    <w:rsid w:val="004701E2"/>
    <w:rsid w:val="00486D0D"/>
    <w:rsid w:val="0049010D"/>
    <w:rsid w:val="004976B2"/>
    <w:rsid w:val="004A3127"/>
    <w:rsid w:val="004A6DF4"/>
    <w:rsid w:val="004C0A31"/>
    <w:rsid w:val="004D2094"/>
    <w:rsid w:val="004E416C"/>
    <w:rsid w:val="005016A9"/>
    <w:rsid w:val="00512CD2"/>
    <w:rsid w:val="00526CB4"/>
    <w:rsid w:val="0053652F"/>
    <w:rsid w:val="005455CC"/>
    <w:rsid w:val="00562CAC"/>
    <w:rsid w:val="0057292E"/>
    <w:rsid w:val="00580142"/>
    <w:rsid w:val="00582C2D"/>
    <w:rsid w:val="005975B7"/>
    <w:rsid w:val="005B558A"/>
    <w:rsid w:val="005C3329"/>
    <w:rsid w:val="005C37BF"/>
    <w:rsid w:val="005D001D"/>
    <w:rsid w:val="005D0B3A"/>
    <w:rsid w:val="005D252E"/>
    <w:rsid w:val="005E7A32"/>
    <w:rsid w:val="005E7FD0"/>
    <w:rsid w:val="0066036A"/>
    <w:rsid w:val="00665EE9"/>
    <w:rsid w:val="006860B5"/>
    <w:rsid w:val="006A27CF"/>
    <w:rsid w:val="006B09E4"/>
    <w:rsid w:val="006B31B0"/>
    <w:rsid w:val="006E3212"/>
    <w:rsid w:val="00700D7F"/>
    <w:rsid w:val="00726985"/>
    <w:rsid w:val="007271C9"/>
    <w:rsid w:val="00727F58"/>
    <w:rsid w:val="00744FAF"/>
    <w:rsid w:val="00752395"/>
    <w:rsid w:val="00791973"/>
    <w:rsid w:val="00792A8D"/>
    <w:rsid w:val="0079527D"/>
    <w:rsid w:val="0079539F"/>
    <w:rsid w:val="007A756E"/>
    <w:rsid w:val="007D29ED"/>
    <w:rsid w:val="007D791C"/>
    <w:rsid w:val="00803D02"/>
    <w:rsid w:val="0082151C"/>
    <w:rsid w:val="0082405E"/>
    <w:rsid w:val="0084106D"/>
    <w:rsid w:val="0084506D"/>
    <w:rsid w:val="0084753D"/>
    <w:rsid w:val="0086166F"/>
    <w:rsid w:val="00867CA4"/>
    <w:rsid w:val="008722A3"/>
    <w:rsid w:val="00876ED7"/>
    <w:rsid w:val="0088371B"/>
    <w:rsid w:val="00895109"/>
    <w:rsid w:val="008A52A6"/>
    <w:rsid w:val="008B16E6"/>
    <w:rsid w:val="008C0845"/>
    <w:rsid w:val="008C10D3"/>
    <w:rsid w:val="008D0060"/>
    <w:rsid w:val="008D262D"/>
    <w:rsid w:val="00906739"/>
    <w:rsid w:val="00906C20"/>
    <w:rsid w:val="00916619"/>
    <w:rsid w:val="0091661F"/>
    <w:rsid w:val="00920550"/>
    <w:rsid w:val="00943742"/>
    <w:rsid w:val="00946779"/>
    <w:rsid w:val="009845DA"/>
    <w:rsid w:val="009856A5"/>
    <w:rsid w:val="00990493"/>
    <w:rsid w:val="00995BDB"/>
    <w:rsid w:val="009B2487"/>
    <w:rsid w:val="009B54D2"/>
    <w:rsid w:val="009D715D"/>
    <w:rsid w:val="009E02C0"/>
    <w:rsid w:val="009E4066"/>
    <w:rsid w:val="00A00728"/>
    <w:rsid w:val="00A059C8"/>
    <w:rsid w:val="00A126BC"/>
    <w:rsid w:val="00A14F58"/>
    <w:rsid w:val="00A26B33"/>
    <w:rsid w:val="00A27057"/>
    <w:rsid w:val="00A32DED"/>
    <w:rsid w:val="00A50D02"/>
    <w:rsid w:val="00A64DBB"/>
    <w:rsid w:val="00A65F56"/>
    <w:rsid w:val="00A70EAD"/>
    <w:rsid w:val="00A70F66"/>
    <w:rsid w:val="00A77E7D"/>
    <w:rsid w:val="00A95EBF"/>
    <w:rsid w:val="00AA037F"/>
    <w:rsid w:val="00AA2AC2"/>
    <w:rsid w:val="00AA32CF"/>
    <w:rsid w:val="00AA7A8A"/>
    <w:rsid w:val="00AB050C"/>
    <w:rsid w:val="00AB4F3F"/>
    <w:rsid w:val="00AB782A"/>
    <w:rsid w:val="00AD57F1"/>
    <w:rsid w:val="00AE0DD9"/>
    <w:rsid w:val="00AE51A5"/>
    <w:rsid w:val="00B01207"/>
    <w:rsid w:val="00B07DA0"/>
    <w:rsid w:val="00B16886"/>
    <w:rsid w:val="00B257BB"/>
    <w:rsid w:val="00B268AC"/>
    <w:rsid w:val="00B34B51"/>
    <w:rsid w:val="00B3523C"/>
    <w:rsid w:val="00B53467"/>
    <w:rsid w:val="00B65108"/>
    <w:rsid w:val="00B91B8E"/>
    <w:rsid w:val="00B976CF"/>
    <w:rsid w:val="00BA35CD"/>
    <w:rsid w:val="00BA3D80"/>
    <w:rsid w:val="00BC6930"/>
    <w:rsid w:val="00BC6C1A"/>
    <w:rsid w:val="00BD18DC"/>
    <w:rsid w:val="00BD4D46"/>
    <w:rsid w:val="00BE652A"/>
    <w:rsid w:val="00BF4BDC"/>
    <w:rsid w:val="00BF516D"/>
    <w:rsid w:val="00BF5A98"/>
    <w:rsid w:val="00C03223"/>
    <w:rsid w:val="00C12618"/>
    <w:rsid w:val="00C174DF"/>
    <w:rsid w:val="00C21012"/>
    <w:rsid w:val="00C374FC"/>
    <w:rsid w:val="00C42B97"/>
    <w:rsid w:val="00C42B98"/>
    <w:rsid w:val="00C460C6"/>
    <w:rsid w:val="00C51838"/>
    <w:rsid w:val="00C56388"/>
    <w:rsid w:val="00C57BBB"/>
    <w:rsid w:val="00C61E0B"/>
    <w:rsid w:val="00C65CB6"/>
    <w:rsid w:val="00C70E9E"/>
    <w:rsid w:val="00C71C09"/>
    <w:rsid w:val="00C841DF"/>
    <w:rsid w:val="00C95152"/>
    <w:rsid w:val="00CA47B2"/>
    <w:rsid w:val="00CA4A0E"/>
    <w:rsid w:val="00CB4A7E"/>
    <w:rsid w:val="00CC772C"/>
    <w:rsid w:val="00CE5AB8"/>
    <w:rsid w:val="00CF1C0F"/>
    <w:rsid w:val="00CF38C9"/>
    <w:rsid w:val="00D20543"/>
    <w:rsid w:val="00D2251E"/>
    <w:rsid w:val="00D3290C"/>
    <w:rsid w:val="00D44076"/>
    <w:rsid w:val="00D605DD"/>
    <w:rsid w:val="00D64963"/>
    <w:rsid w:val="00D71D73"/>
    <w:rsid w:val="00D736BE"/>
    <w:rsid w:val="00D77D7E"/>
    <w:rsid w:val="00D921AB"/>
    <w:rsid w:val="00DA5043"/>
    <w:rsid w:val="00DB5B0A"/>
    <w:rsid w:val="00E01201"/>
    <w:rsid w:val="00E05009"/>
    <w:rsid w:val="00E12303"/>
    <w:rsid w:val="00E22E2D"/>
    <w:rsid w:val="00E23C53"/>
    <w:rsid w:val="00E23EB9"/>
    <w:rsid w:val="00E30046"/>
    <w:rsid w:val="00E34D1E"/>
    <w:rsid w:val="00E3703C"/>
    <w:rsid w:val="00E55871"/>
    <w:rsid w:val="00E6016F"/>
    <w:rsid w:val="00E612E0"/>
    <w:rsid w:val="00E62D4D"/>
    <w:rsid w:val="00E66B8F"/>
    <w:rsid w:val="00E74A39"/>
    <w:rsid w:val="00E76156"/>
    <w:rsid w:val="00E76FD6"/>
    <w:rsid w:val="00E85BA6"/>
    <w:rsid w:val="00E931A2"/>
    <w:rsid w:val="00E949CA"/>
    <w:rsid w:val="00E94D64"/>
    <w:rsid w:val="00EB41AF"/>
    <w:rsid w:val="00EB798C"/>
    <w:rsid w:val="00EC2475"/>
    <w:rsid w:val="00EC734D"/>
    <w:rsid w:val="00ED0528"/>
    <w:rsid w:val="00ED3A9A"/>
    <w:rsid w:val="00EE41C2"/>
    <w:rsid w:val="00EF3FC5"/>
    <w:rsid w:val="00F24D4B"/>
    <w:rsid w:val="00F36C50"/>
    <w:rsid w:val="00F378FE"/>
    <w:rsid w:val="00F417DA"/>
    <w:rsid w:val="00F474F6"/>
    <w:rsid w:val="00F5487C"/>
    <w:rsid w:val="00F61CCF"/>
    <w:rsid w:val="00F87EAD"/>
    <w:rsid w:val="00F90195"/>
    <w:rsid w:val="00F936CE"/>
    <w:rsid w:val="00FA05CA"/>
    <w:rsid w:val="00FA7F67"/>
    <w:rsid w:val="00FB0C7D"/>
    <w:rsid w:val="00FB133F"/>
    <w:rsid w:val="00FD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0D22B"/>
  <w15:docId w15:val="{6AF623E2-05A1-4F3C-A7EC-E07F4C9F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0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D2094"/>
    <w:pPr>
      <w:keepNext/>
      <w:widowControl w:val="0"/>
      <w:tabs>
        <w:tab w:val="num" w:pos="432"/>
        <w:tab w:val="center" w:pos="1134"/>
        <w:tab w:val="center" w:pos="7371"/>
      </w:tabs>
      <w:jc w:val="both"/>
      <w:outlineLvl w:val="0"/>
    </w:pPr>
    <w:rPr>
      <w:i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2094"/>
    <w:rPr>
      <w:rFonts w:ascii="Times New Roman" w:eastAsia="Times New Roman" w:hAnsi="Times New Roman" w:cs="Times New Roman"/>
      <w:i/>
      <w:sz w:val="16"/>
      <w:szCs w:val="20"/>
      <w:lang w:val="en-US" w:eastAsia="ar-SA"/>
    </w:rPr>
  </w:style>
  <w:style w:type="character" w:customStyle="1" w:styleId="WW8Num2z0">
    <w:name w:val="WW8Num2z0"/>
    <w:rsid w:val="004D2094"/>
    <w:rPr>
      <w:rFonts w:ascii="Tahoma" w:eastAsia="Times New Roman" w:hAnsi="Tahoma" w:cs="Tahoma"/>
    </w:rPr>
  </w:style>
  <w:style w:type="character" w:customStyle="1" w:styleId="WW8Num3z0">
    <w:name w:val="WW8Num3z0"/>
    <w:rsid w:val="004D2094"/>
    <w:rPr>
      <w:rFonts w:ascii="Tahoma" w:eastAsia="Times New Roman" w:hAnsi="Tahoma" w:cs="Tahoma"/>
    </w:rPr>
  </w:style>
  <w:style w:type="character" w:customStyle="1" w:styleId="WW8Num3z1">
    <w:name w:val="WW8Num3z1"/>
    <w:rsid w:val="004D2094"/>
    <w:rPr>
      <w:rFonts w:ascii="Courier New" w:hAnsi="Courier New" w:cs="Courier New"/>
    </w:rPr>
  </w:style>
  <w:style w:type="character" w:customStyle="1" w:styleId="WW8Num3z2">
    <w:name w:val="WW8Num3z2"/>
    <w:rsid w:val="004D2094"/>
    <w:rPr>
      <w:rFonts w:ascii="Wingdings" w:hAnsi="Wingdings"/>
    </w:rPr>
  </w:style>
  <w:style w:type="character" w:customStyle="1" w:styleId="WW8Num3z3">
    <w:name w:val="WW8Num3z3"/>
    <w:rsid w:val="004D2094"/>
    <w:rPr>
      <w:rFonts w:ascii="Symbol" w:hAnsi="Symbol"/>
    </w:rPr>
  </w:style>
  <w:style w:type="character" w:customStyle="1" w:styleId="DefaultParagraphFont2">
    <w:name w:val="Default Paragraph Font2"/>
    <w:rsid w:val="004D2094"/>
  </w:style>
  <w:style w:type="character" w:customStyle="1" w:styleId="WW8Num2z1">
    <w:name w:val="WW8Num2z1"/>
    <w:rsid w:val="004D2094"/>
    <w:rPr>
      <w:rFonts w:ascii="Courier New" w:hAnsi="Courier New" w:cs="Courier New"/>
    </w:rPr>
  </w:style>
  <w:style w:type="character" w:customStyle="1" w:styleId="WW8Num2z2">
    <w:name w:val="WW8Num2z2"/>
    <w:rsid w:val="004D2094"/>
    <w:rPr>
      <w:rFonts w:ascii="Wingdings" w:hAnsi="Wingdings"/>
    </w:rPr>
  </w:style>
  <w:style w:type="character" w:customStyle="1" w:styleId="WW8Num2z3">
    <w:name w:val="WW8Num2z3"/>
    <w:rsid w:val="004D2094"/>
    <w:rPr>
      <w:rFonts w:ascii="Symbol" w:hAnsi="Symbol"/>
    </w:rPr>
  </w:style>
  <w:style w:type="character" w:customStyle="1" w:styleId="DefaultParagraphFont1">
    <w:name w:val="Default Paragraph Font1"/>
    <w:rsid w:val="004D2094"/>
  </w:style>
  <w:style w:type="character" w:styleId="PageNumber">
    <w:name w:val="page number"/>
    <w:basedOn w:val="DefaultParagraphFont1"/>
    <w:rsid w:val="004D2094"/>
  </w:style>
  <w:style w:type="character" w:styleId="Strong">
    <w:name w:val="Strong"/>
    <w:basedOn w:val="DefaultParagraphFont1"/>
    <w:qFormat/>
    <w:rsid w:val="004D2094"/>
    <w:rPr>
      <w:b/>
      <w:bCs/>
    </w:rPr>
  </w:style>
  <w:style w:type="character" w:styleId="Hyperlink">
    <w:name w:val="Hyperlink"/>
    <w:basedOn w:val="DefaultParagraphFont1"/>
    <w:rsid w:val="004D2094"/>
    <w:rPr>
      <w:color w:val="0000FF"/>
      <w:u w:val="single"/>
    </w:rPr>
  </w:style>
  <w:style w:type="character" w:customStyle="1" w:styleId="Oznake">
    <w:name w:val="Oznake"/>
    <w:rsid w:val="004D2094"/>
    <w:rPr>
      <w:rFonts w:ascii="OpenSymbol" w:eastAsia="OpenSymbol" w:hAnsi="OpenSymbol" w:cs="OpenSymbol"/>
    </w:rPr>
  </w:style>
  <w:style w:type="character" w:customStyle="1" w:styleId="CommentReference1">
    <w:name w:val="Comment Reference1"/>
    <w:basedOn w:val="DefaultParagraphFont2"/>
    <w:rsid w:val="004D2094"/>
    <w:rPr>
      <w:sz w:val="16"/>
      <w:szCs w:val="16"/>
    </w:rPr>
  </w:style>
  <w:style w:type="character" w:styleId="FollowedHyperlink">
    <w:name w:val="FollowedHyperlink"/>
    <w:basedOn w:val="DefaultParagraphFont2"/>
    <w:rsid w:val="004D2094"/>
    <w:rPr>
      <w:color w:val="800080"/>
      <w:u w:val="single"/>
    </w:rPr>
  </w:style>
  <w:style w:type="paragraph" w:customStyle="1" w:styleId="Naslov1">
    <w:name w:val="Naslov1"/>
    <w:basedOn w:val="Normal"/>
    <w:next w:val="BodyText"/>
    <w:rsid w:val="004D209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"/>
    <w:rsid w:val="004D209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20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">
    <w:name w:val="List"/>
    <w:basedOn w:val="BodyText"/>
    <w:rsid w:val="004D2094"/>
    <w:rPr>
      <w:rFonts w:cs="Tahoma"/>
    </w:rPr>
  </w:style>
  <w:style w:type="paragraph" w:customStyle="1" w:styleId="Napis1">
    <w:name w:val="Napis1"/>
    <w:basedOn w:val="Normal"/>
    <w:rsid w:val="004D20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Kazalo">
    <w:name w:val="Kazalo"/>
    <w:basedOn w:val="Normal"/>
    <w:rsid w:val="004D2094"/>
    <w:pPr>
      <w:suppressLineNumbers/>
    </w:pPr>
    <w:rPr>
      <w:rFonts w:cs="Tahoma"/>
    </w:rPr>
  </w:style>
  <w:style w:type="paragraph" w:styleId="Title">
    <w:name w:val="Title"/>
    <w:basedOn w:val="Normal"/>
    <w:next w:val="BodyText"/>
    <w:link w:val="TitleChar"/>
    <w:qFormat/>
    <w:rsid w:val="004D209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4D2094"/>
    <w:rPr>
      <w:rFonts w:ascii="Arial" w:eastAsia="Lucida Sans Unicode" w:hAnsi="Arial" w:cs="Tahoma"/>
      <w:sz w:val="28"/>
      <w:szCs w:val="28"/>
      <w:lang w:eastAsia="ar-SA"/>
    </w:rPr>
  </w:style>
  <w:style w:type="paragraph" w:styleId="Subtitle">
    <w:name w:val="Subtitle"/>
    <w:basedOn w:val="Naslov1"/>
    <w:next w:val="BodyText"/>
    <w:link w:val="SubtitleChar"/>
    <w:qFormat/>
    <w:rsid w:val="004D2094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4D209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Caption1">
    <w:name w:val="Caption1"/>
    <w:basedOn w:val="Normal"/>
    <w:rsid w:val="004D209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-normal">
    <w:name w:val="r-normal"/>
    <w:basedOn w:val="Normal"/>
    <w:rsid w:val="004D2094"/>
    <w:pPr>
      <w:spacing w:after="120" w:line="360" w:lineRule="auto"/>
      <w:ind w:firstLine="567"/>
      <w:jc w:val="both"/>
    </w:pPr>
    <w:rPr>
      <w:rFonts w:ascii="Arial" w:hAnsi="Arial" w:cs="Arial"/>
      <w:sz w:val="22"/>
      <w:lang w:val="it-IT"/>
    </w:rPr>
  </w:style>
  <w:style w:type="paragraph" w:customStyle="1" w:styleId="r-quote-blue">
    <w:name w:val="r-quote-blue"/>
    <w:basedOn w:val="Normal"/>
    <w:rsid w:val="004D2094"/>
    <w:pPr>
      <w:ind w:firstLine="567"/>
    </w:pPr>
    <w:rPr>
      <w:rFonts w:ascii="Arial" w:hAnsi="Arial" w:cs="Arial"/>
      <w:color w:val="333399"/>
      <w:lang w:val="it-IT"/>
    </w:rPr>
  </w:style>
  <w:style w:type="paragraph" w:styleId="Footer">
    <w:name w:val="footer"/>
    <w:basedOn w:val="Normal"/>
    <w:link w:val="FooterChar"/>
    <w:rsid w:val="004D20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D20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er">
    <w:name w:val="header"/>
    <w:basedOn w:val="Normal"/>
    <w:link w:val="HeaderChar"/>
    <w:rsid w:val="004D2094"/>
    <w:pPr>
      <w:tabs>
        <w:tab w:val="center" w:pos="4536"/>
        <w:tab w:val="right" w:pos="9072"/>
      </w:tabs>
      <w:jc w:val="both"/>
    </w:pPr>
    <w:rPr>
      <w:rFonts w:ascii="Arial" w:hAnsi="Arial"/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4D2094"/>
    <w:rPr>
      <w:rFonts w:ascii="Arial" w:eastAsia="Times New Roman" w:hAnsi="Arial" w:cs="Times New Roman"/>
      <w:sz w:val="24"/>
      <w:szCs w:val="20"/>
      <w:lang w:val="en-GB" w:eastAsia="ar-SA"/>
    </w:rPr>
  </w:style>
  <w:style w:type="paragraph" w:customStyle="1" w:styleId="Vsebinatabele">
    <w:name w:val="Vsebina tabele"/>
    <w:basedOn w:val="Normal"/>
    <w:rsid w:val="004D2094"/>
    <w:pPr>
      <w:suppressLineNumbers/>
    </w:pPr>
  </w:style>
  <w:style w:type="paragraph" w:customStyle="1" w:styleId="Naslovtabele">
    <w:name w:val="Naslov tabele"/>
    <w:basedOn w:val="Vsebinatabele"/>
    <w:rsid w:val="004D2094"/>
    <w:pPr>
      <w:jc w:val="center"/>
    </w:pPr>
    <w:rPr>
      <w:b/>
      <w:bCs/>
    </w:rPr>
  </w:style>
  <w:style w:type="paragraph" w:customStyle="1" w:styleId="Vsebinaokvira">
    <w:name w:val="Vsebina okvira"/>
    <w:basedOn w:val="BodyText"/>
    <w:rsid w:val="004D2094"/>
  </w:style>
  <w:style w:type="paragraph" w:customStyle="1" w:styleId="CommentText1">
    <w:name w:val="Comment Text1"/>
    <w:basedOn w:val="Normal"/>
    <w:rsid w:val="004D2094"/>
  </w:style>
  <w:style w:type="paragraph" w:customStyle="1" w:styleId="CommentSubject1">
    <w:name w:val="Comment Subject1"/>
    <w:basedOn w:val="CommentText1"/>
    <w:next w:val="CommentText1"/>
    <w:rsid w:val="004D2094"/>
    <w:rPr>
      <w:b/>
      <w:bCs/>
    </w:rPr>
  </w:style>
  <w:style w:type="paragraph" w:customStyle="1" w:styleId="BalloonText1">
    <w:name w:val="Balloon Text1"/>
    <w:basedOn w:val="Normal"/>
    <w:rsid w:val="004D2094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4D2094"/>
    <w:pPr>
      <w:spacing w:after="120" w:line="480" w:lineRule="auto"/>
    </w:pPr>
  </w:style>
  <w:style w:type="paragraph" w:customStyle="1" w:styleId="Default">
    <w:name w:val="Default"/>
    <w:rsid w:val="004D2094"/>
    <w:pPr>
      <w:suppressAutoHyphens/>
      <w:autoSpaceDE w:val="0"/>
      <w:spacing w:after="0" w:line="240" w:lineRule="auto"/>
    </w:pPr>
    <w:rPr>
      <w:rFonts w:ascii="Tahoma" w:eastAsia="Arial" w:hAnsi="Tahoma" w:cs="Tahoma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semiHidden/>
    <w:rsid w:val="004D2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D2094"/>
    <w:rPr>
      <w:rFonts w:ascii="Tahoma" w:eastAsia="Times New Roman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semiHidden/>
    <w:rsid w:val="004D20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D2094"/>
  </w:style>
  <w:style w:type="character" w:customStyle="1" w:styleId="CommentTextChar">
    <w:name w:val="Comment Text Char"/>
    <w:basedOn w:val="DefaultParagraphFont"/>
    <w:link w:val="CommentText"/>
    <w:semiHidden/>
    <w:rsid w:val="004D20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D20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209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leGrid">
    <w:name w:val="Table Grid"/>
    <w:basedOn w:val="TableNormal"/>
    <w:rsid w:val="004D2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E41D8-18E3-4990-B28C-25D25209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6</Pages>
  <Words>764</Words>
  <Characters>4360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ung pisarna</dc:creator>
  <cp:lastModifiedBy>Nadja</cp:lastModifiedBy>
  <cp:revision>43</cp:revision>
  <cp:lastPrinted>2015-01-08T11:31:00Z</cp:lastPrinted>
  <dcterms:created xsi:type="dcterms:W3CDTF">2017-09-11T19:54:00Z</dcterms:created>
  <dcterms:modified xsi:type="dcterms:W3CDTF">2024-08-28T09:24:00Z</dcterms:modified>
</cp:coreProperties>
</file>